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FEAC" w14:textId="77777777" w:rsidR="00500C50" w:rsidRDefault="00500C50" w:rsidP="000F3AC5">
      <w:pPr>
        <w:pStyle w:val="Tekstpodstawowy"/>
        <w:spacing w:before="11"/>
        <w:rPr>
          <w:rFonts w:ascii="Calibri Bold" w:hAnsi="Calibri Bold"/>
          <w:smallCaps/>
          <w:sz w:val="18"/>
        </w:rPr>
      </w:pPr>
      <w:bookmarkStart w:id="0" w:name="_Hlk52963093"/>
    </w:p>
    <w:p w14:paraId="0A37501D" w14:textId="2280B762" w:rsidR="002D7113" w:rsidRDefault="00CD20A9" w:rsidP="000F3AC5">
      <w:pPr>
        <w:pStyle w:val="Tekstpodstawowy"/>
        <w:spacing w:before="11"/>
        <w:rPr>
          <w:rFonts w:ascii="Calibri Bold" w:hAnsi="Calibri Bold"/>
          <w:smallCaps/>
          <w:sz w:val="18"/>
        </w:rPr>
      </w:pPr>
      <w:r w:rsidRPr="004B11CC"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3BD409" wp14:editId="07D8C235">
                <wp:simplePos x="0" y="0"/>
                <wp:positionH relativeFrom="page">
                  <wp:posOffset>470480</wp:posOffset>
                </wp:positionH>
                <wp:positionV relativeFrom="paragraph">
                  <wp:posOffset>0</wp:posOffset>
                </wp:positionV>
                <wp:extent cx="7084695" cy="375920"/>
                <wp:effectExtent l="0" t="0" r="1905" b="5080"/>
                <wp:wrapTopAndBottom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695" cy="375920"/>
                          <a:chOff x="547" y="245"/>
                          <a:chExt cx="11157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9" y="245"/>
                            <a:ext cx="11145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9CCD6" w14:textId="77777777" w:rsidR="00CD20A9" w:rsidRDefault="00CD20A9" w:rsidP="00CD20A9">
                              <w:pPr>
                                <w:spacing w:before="37" w:line="223" w:lineRule="auto"/>
                                <w:ind w:left="4536" w:right="230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Filia                                         Wydział Instrumentalno-Pedagogiczny,                     w Białymstoku                     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6" style="position:absolute;margin-left:37.05pt;margin-top:0;width:557.85pt;height:29.6pt;z-index:-251657216;mso-wrap-distance-left:0;mso-wrap-distance-right:0;mso-position-horizontal-relative:page" coordsize="11157,592" coordorigin="547,245" o:spid="_x0000_s1026" w14:anchorId="313BD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o:title="" r:id="rId8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59;top:245;width:11145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>
                  <v:textbox inset="0,0,0,0">
                    <w:txbxContent>
                      <w:p w:rsidR="00CD20A9" w:rsidP="00CD20A9" w:rsidRDefault="00CD20A9" w14:paraId="5DE9CCD6" w14:textId="77777777">
                        <w:pPr>
                          <w:spacing w:before="37" w:line="223" w:lineRule="auto"/>
                          <w:ind w:left="4536" w:right="230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Filia                                         Wydział Instrumentalno-Pedagogiczny,                     w Białymstoku                     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10490" w:type="dxa"/>
        <w:tblInd w:w="-114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52"/>
        <w:gridCol w:w="141"/>
        <w:gridCol w:w="474"/>
        <w:gridCol w:w="215"/>
        <w:gridCol w:w="255"/>
        <w:gridCol w:w="326"/>
        <w:gridCol w:w="459"/>
        <w:gridCol w:w="675"/>
        <w:gridCol w:w="315"/>
        <w:gridCol w:w="268"/>
        <w:gridCol w:w="265"/>
        <w:gridCol w:w="140"/>
        <w:gridCol w:w="445"/>
        <w:gridCol w:w="993"/>
        <w:gridCol w:w="453"/>
        <w:gridCol w:w="511"/>
        <w:gridCol w:w="420"/>
        <w:gridCol w:w="565"/>
        <w:gridCol w:w="740"/>
        <w:gridCol w:w="108"/>
        <w:gridCol w:w="1170"/>
      </w:tblGrid>
      <w:tr w:rsidR="00873181" w14:paraId="31374B3C" w14:textId="77777777" w:rsidTr="1324BAF6">
        <w:trPr>
          <w:cantSplit/>
          <w:trHeight w:val="229"/>
        </w:trPr>
        <w:tc>
          <w:tcPr>
            <w:tcW w:w="1049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9D05" w14:textId="77777777" w:rsidR="00500C50" w:rsidRPr="009477AD" w:rsidRDefault="00873181" w:rsidP="00873181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Nazwa przedmiotu:</w:t>
            </w:r>
            <w:r w:rsidR="000F3AC5" w:rsidRPr="009477AD">
              <w:rPr>
                <w:rFonts w:ascii="HK Grotesk" w:hAnsi="HK Grotesk"/>
              </w:rPr>
              <w:t xml:space="preserve"> </w:t>
            </w:r>
          </w:p>
          <w:p w14:paraId="678FABD4" w14:textId="30C1DEAF" w:rsidR="00873181" w:rsidRPr="009477AD" w:rsidRDefault="00873181" w:rsidP="00873181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  <w:b/>
              </w:rPr>
              <w:t>Organy</w:t>
            </w:r>
          </w:p>
        </w:tc>
      </w:tr>
      <w:tr w:rsidR="002D7113" w14:paraId="3B0D448A" w14:textId="77777777" w:rsidTr="1324BAF6">
        <w:trPr>
          <w:cantSplit/>
          <w:trHeight w:val="548"/>
        </w:trPr>
        <w:tc>
          <w:tcPr>
            <w:tcW w:w="7934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1393" w14:textId="6559B4C0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Jednostka prowadząca </w:t>
            </w:r>
            <w:r w:rsidR="00873181" w:rsidRPr="009477AD">
              <w:rPr>
                <w:rFonts w:ascii="HK Grotesk" w:hAnsi="HK Grotesk"/>
              </w:rPr>
              <w:t>przedmiot</w:t>
            </w:r>
            <w:r w:rsidRPr="009477AD">
              <w:rPr>
                <w:rFonts w:ascii="HK Grotesk" w:hAnsi="HK Grotesk"/>
              </w:rPr>
              <w:t>:</w:t>
            </w:r>
          </w:p>
          <w:p w14:paraId="395B6121" w14:textId="538F362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  <w:b/>
              </w:rPr>
              <w:t>Wydział Instrumentalno-Pedagogiczny</w:t>
            </w:r>
            <w:r w:rsidR="00873181" w:rsidRPr="009477AD">
              <w:rPr>
                <w:rFonts w:ascii="HK Grotesk" w:hAnsi="HK Grotesk"/>
              </w:rPr>
              <w:t xml:space="preserve">, </w:t>
            </w:r>
            <w:r w:rsidR="00873181" w:rsidRPr="009477AD">
              <w:rPr>
                <w:rFonts w:ascii="HK Grotesk" w:hAnsi="HK Grotesk"/>
                <w:b/>
                <w:bCs/>
              </w:rPr>
              <w:t>Edukacji Muzycznej i Wokalistyki</w:t>
            </w:r>
          </w:p>
        </w:tc>
        <w:tc>
          <w:tcPr>
            <w:tcW w:w="2556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A304" w14:textId="77777777" w:rsidR="002D7113" w:rsidRPr="00873181" w:rsidRDefault="002D7113" w:rsidP="002D7113">
            <w:pPr>
              <w:pStyle w:val="Tabela-Siatka1"/>
              <w:rPr>
                <w:b/>
                <w:bCs/>
              </w:rPr>
            </w:pPr>
            <w:r w:rsidRPr="00873181">
              <w:rPr>
                <w:b/>
                <w:bCs/>
              </w:rPr>
              <w:t>Rok akademicki:</w:t>
            </w:r>
          </w:p>
          <w:p w14:paraId="3465792C" w14:textId="2FA9CCC1" w:rsidR="002D7113" w:rsidRPr="00873181" w:rsidRDefault="00873181" w:rsidP="00A07F7F">
            <w:pPr>
              <w:pStyle w:val="Tabela-Siatka1"/>
              <w:rPr>
                <w:b/>
                <w:bCs/>
              </w:rPr>
            </w:pPr>
            <w:r w:rsidRPr="1324BAF6">
              <w:rPr>
                <w:b/>
                <w:bCs/>
              </w:rPr>
              <w:t>20</w:t>
            </w:r>
            <w:r w:rsidR="002820F7" w:rsidRPr="1324BAF6">
              <w:rPr>
                <w:b/>
                <w:bCs/>
              </w:rPr>
              <w:t>2</w:t>
            </w:r>
            <w:r w:rsidR="25EBDB83" w:rsidRPr="1324BAF6">
              <w:rPr>
                <w:b/>
                <w:bCs/>
              </w:rPr>
              <w:t>4</w:t>
            </w:r>
            <w:r w:rsidRPr="1324BAF6">
              <w:rPr>
                <w:b/>
                <w:bCs/>
              </w:rPr>
              <w:t>/202</w:t>
            </w:r>
            <w:r w:rsidR="1EC084D9" w:rsidRPr="1324BAF6">
              <w:rPr>
                <w:b/>
                <w:bCs/>
              </w:rPr>
              <w:t>5</w:t>
            </w:r>
          </w:p>
        </w:tc>
      </w:tr>
      <w:tr w:rsidR="002D7113" w14:paraId="62409B76" w14:textId="77777777" w:rsidTr="1324BAF6">
        <w:trPr>
          <w:cantSplit/>
          <w:trHeight w:val="520"/>
        </w:trPr>
        <w:tc>
          <w:tcPr>
            <w:tcW w:w="5102" w:type="dxa"/>
            <w:gridSpan w:val="1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2353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Kierunek:</w:t>
            </w:r>
          </w:p>
          <w:p w14:paraId="6B03E1E7" w14:textId="1075107B" w:rsidR="002D7113" w:rsidRPr="009477AD" w:rsidRDefault="00D52794" w:rsidP="002D7113">
            <w:pPr>
              <w:pStyle w:val="Tabela-Siatka1"/>
              <w:rPr>
                <w:rFonts w:ascii="HK Grotesk" w:hAnsi="HK Grotesk"/>
                <w:b/>
              </w:rPr>
            </w:pPr>
            <w:r w:rsidRPr="009477AD">
              <w:rPr>
                <w:rFonts w:ascii="HK Grotesk" w:hAnsi="HK Grotesk"/>
                <w:b/>
              </w:rPr>
              <w:t>e</w:t>
            </w:r>
            <w:r w:rsidR="002D7113" w:rsidRPr="009477AD">
              <w:rPr>
                <w:rFonts w:ascii="HK Grotesk" w:hAnsi="HK Grotesk"/>
                <w:b/>
              </w:rPr>
              <w:t>dukacja artystyczna w zakresie sztuki muzycznej</w:t>
            </w:r>
          </w:p>
        </w:tc>
        <w:tc>
          <w:tcPr>
            <w:tcW w:w="538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6DE1" w14:textId="77777777" w:rsidR="002D7113" w:rsidRDefault="002D7113" w:rsidP="002D7113">
            <w:pPr>
              <w:pStyle w:val="Tabela-Siatka1"/>
            </w:pPr>
            <w:r>
              <w:t>Specjalność:</w:t>
            </w:r>
          </w:p>
          <w:p w14:paraId="3E18C423" w14:textId="77777777" w:rsidR="002D7113" w:rsidRPr="00904283" w:rsidRDefault="002D7113" w:rsidP="002D7113">
            <w:pPr>
              <w:pStyle w:val="Tabela-Siatka1"/>
              <w:rPr>
                <w:b/>
              </w:rPr>
            </w:pPr>
            <w:r w:rsidRPr="00904283">
              <w:rPr>
                <w:b/>
              </w:rPr>
              <w:t>muzyka kościelna</w:t>
            </w:r>
          </w:p>
        </w:tc>
      </w:tr>
      <w:tr w:rsidR="002D7113" w14:paraId="5B8A9F28" w14:textId="77777777" w:rsidTr="1324BAF6">
        <w:trPr>
          <w:cantSplit/>
          <w:trHeight w:val="520"/>
        </w:trPr>
        <w:tc>
          <w:tcPr>
            <w:tcW w:w="3398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D797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Forma studiów:</w:t>
            </w:r>
          </w:p>
          <w:p w14:paraId="3F3BC5D3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Stacjonarne drugiego stopnia</w:t>
            </w:r>
          </w:p>
        </w:tc>
        <w:tc>
          <w:tcPr>
            <w:tcW w:w="31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71CD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Profil kształcenia:</w:t>
            </w:r>
          </w:p>
          <w:p w14:paraId="60216A49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proofErr w:type="spellStart"/>
            <w:r w:rsidRPr="009477AD">
              <w:rPr>
                <w:rFonts w:ascii="HK Grotesk" w:hAnsi="HK Grotesk"/>
              </w:rPr>
              <w:t>ogólnoakademicki</w:t>
            </w:r>
            <w:proofErr w:type="spellEnd"/>
            <w:r w:rsidRPr="009477AD">
              <w:rPr>
                <w:rFonts w:ascii="HK Grotesk" w:hAnsi="HK Grotesk"/>
              </w:rPr>
              <w:t xml:space="preserve"> (A)</w:t>
            </w:r>
          </w:p>
        </w:tc>
        <w:tc>
          <w:tcPr>
            <w:tcW w:w="39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2BD9" w14:textId="77777777" w:rsidR="002D7113" w:rsidRDefault="002D7113" w:rsidP="002D7113">
            <w:pPr>
              <w:pStyle w:val="Tabela-Siatka1"/>
            </w:pPr>
            <w:r>
              <w:t xml:space="preserve">Status </w:t>
            </w:r>
            <w:r w:rsidR="00873181">
              <w:t>przedmiotu</w:t>
            </w:r>
            <w:r>
              <w:t>:</w:t>
            </w:r>
          </w:p>
          <w:p w14:paraId="08EE4E00" w14:textId="77777777" w:rsidR="002D7113" w:rsidRDefault="002D7113" w:rsidP="002D7113">
            <w:pPr>
              <w:pStyle w:val="Tabela-Siatka1"/>
            </w:pPr>
            <w:r>
              <w:t>obowiązkowy</w:t>
            </w:r>
          </w:p>
        </w:tc>
      </w:tr>
      <w:tr w:rsidR="002D7113" w14:paraId="2F7224A2" w14:textId="77777777" w:rsidTr="1324BAF6">
        <w:trPr>
          <w:cantSplit/>
          <w:trHeight w:val="525"/>
        </w:trPr>
        <w:tc>
          <w:tcPr>
            <w:tcW w:w="2973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46B5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Forma zajęć:</w:t>
            </w:r>
          </w:p>
          <w:p w14:paraId="6CF964B4" w14:textId="77777777" w:rsidR="002D7113" w:rsidRPr="009477AD" w:rsidRDefault="00EE4FB8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warsztaty</w:t>
            </w:r>
          </w:p>
        </w:tc>
        <w:tc>
          <w:tcPr>
            <w:tcW w:w="17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8A56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Język </w:t>
            </w:r>
            <w:r w:rsidR="00873181" w:rsidRPr="009477AD">
              <w:rPr>
                <w:rFonts w:ascii="HK Grotesk" w:hAnsi="HK Grotesk"/>
              </w:rPr>
              <w:t>przedmiotu</w:t>
            </w:r>
            <w:r w:rsidRPr="009477AD">
              <w:rPr>
                <w:rFonts w:ascii="HK Grotesk" w:hAnsi="HK Grotesk"/>
              </w:rPr>
              <w:t>:</w:t>
            </w:r>
          </w:p>
          <w:p w14:paraId="205A1F16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polski</w:t>
            </w:r>
          </w:p>
        </w:tc>
        <w:tc>
          <w:tcPr>
            <w:tcW w:w="2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9DF4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Rok/semestr:</w:t>
            </w:r>
          </w:p>
          <w:p w14:paraId="1B9FAA9A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I-II/I-IV</w:t>
            </w:r>
          </w:p>
        </w:tc>
        <w:tc>
          <w:tcPr>
            <w:tcW w:w="3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F4A8" w14:textId="77777777" w:rsidR="002D7113" w:rsidRDefault="002D7113" w:rsidP="002D7113">
            <w:pPr>
              <w:pStyle w:val="Tabela-Siatka1"/>
            </w:pPr>
            <w:r>
              <w:t>Wymiar godzin:</w:t>
            </w:r>
          </w:p>
          <w:p w14:paraId="174B1212" w14:textId="77777777" w:rsidR="002D7113" w:rsidRDefault="002D7113" w:rsidP="002D7113">
            <w:pPr>
              <w:pStyle w:val="Tabela-Siatka1"/>
            </w:pPr>
            <w:r>
              <w:t>60</w:t>
            </w:r>
          </w:p>
        </w:tc>
      </w:tr>
      <w:tr w:rsidR="002D7113" w14:paraId="3482D581" w14:textId="77777777" w:rsidTr="1324BAF6">
        <w:trPr>
          <w:cantSplit/>
          <w:trHeight w:val="255"/>
        </w:trPr>
        <w:tc>
          <w:tcPr>
            <w:tcW w:w="239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9486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Koordynator </w:t>
            </w:r>
            <w:r w:rsidR="00873181" w:rsidRPr="009477AD">
              <w:rPr>
                <w:rFonts w:ascii="HK Grotesk" w:hAnsi="HK Grotesk"/>
              </w:rPr>
              <w:t>przedmiotu</w:t>
            </w:r>
          </w:p>
        </w:tc>
        <w:tc>
          <w:tcPr>
            <w:tcW w:w="810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CEC3" w14:textId="77777777" w:rsidR="002D7113" w:rsidRPr="009477AD" w:rsidRDefault="00EE4FB8" w:rsidP="002D7113">
            <w:pPr>
              <w:pStyle w:val="Tabela-Siatka1"/>
              <w:rPr>
                <w:rFonts w:ascii="HK Grotesk" w:hAnsi="HK Grotesk"/>
                <w:b/>
              </w:rPr>
            </w:pPr>
            <w:r w:rsidRPr="009477AD">
              <w:rPr>
                <w:rFonts w:ascii="HK Grotesk" w:hAnsi="HK Grotesk" w:cs="Calibri"/>
                <w:b/>
                <w:bCs/>
              </w:rPr>
              <w:t xml:space="preserve">Kierownik Pracowni Pedagogiki </w:t>
            </w:r>
            <w:r w:rsidRPr="009477AD">
              <w:rPr>
                <w:rStyle w:val="Pogrubienie"/>
                <w:rFonts w:ascii="HK Grotesk" w:hAnsi="HK Grotesk" w:cs="Calibri"/>
                <w:bdr w:val="none" w:sz="0" w:space="0" w:color="auto" w:frame="1"/>
              </w:rPr>
              <w:t>Fortepianu, Klawesynu i Organów w ramach Katedry Pedagogiki Instrumentalnej</w:t>
            </w:r>
          </w:p>
        </w:tc>
      </w:tr>
      <w:tr w:rsidR="002D7113" w14:paraId="682BC27B" w14:textId="77777777" w:rsidTr="1324BAF6">
        <w:trPr>
          <w:cantSplit/>
          <w:trHeight w:val="271"/>
        </w:trPr>
        <w:tc>
          <w:tcPr>
            <w:tcW w:w="239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A59D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Prowadzący zajęcia</w:t>
            </w:r>
          </w:p>
        </w:tc>
        <w:tc>
          <w:tcPr>
            <w:tcW w:w="810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2BCB" w14:textId="19E4E8D1" w:rsidR="002D7113" w:rsidRPr="009477AD" w:rsidRDefault="225283EC" w:rsidP="47D86990">
            <w:pPr>
              <w:pStyle w:val="Tabela-Siatka1"/>
              <w:rPr>
                <w:rFonts w:ascii="HK Grotesk" w:hAnsi="HK Grotesk"/>
                <w:b/>
                <w:bCs/>
              </w:rPr>
            </w:pPr>
            <w:r w:rsidRPr="1324BAF6">
              <w:rPr>
                <w:rFonts w:ascii="HK Grotesk" w:hAnsi="HK Grotesk"/>
                <w:b/>
                <w:bCs/>
              </w:rPr>
              <w:t>dr Rafał Sulima</w:t>
            </w:r>
          </w:p>
        </w:tc>
      </w:tr>
      <w:tr w:rsidR="002D7113" w14:paraId="2AFD3608" w14:textId="77777777" w:rsidTr="1324BAF6">
        <w:trPr>
          <w:cantSplit/>
          <w:trHeight w:val="1423"/>
        </w:trPr>
        <w:tc>
          <w:tcPr>
            <w:tcW w:w="239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733D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Cele przedmiotu</w:t>
            </w:r>
          </w:p>
        </w:tc>
        <w:tc>
          <w:tcPr>
            <w:tcW w:w="810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34CE" w14:textId="77777777" w:rsidR="002D7113" w:rsidRPr="009477AD" w:rsidRDefault="002D7113" w:rsidP="002D7113">
            <w:pPr>
              <w:pStyle w:val="Tabela-Siatka1"/>
              <w:numPr>
                <w:ilvl w:val="0"/>
                <w:numId w:val="9"/>
              </w:numPr>
              <w:tabs>
                <w:tab w:val="clear" w:pos="708"/>
                <w:tab w:val="left" w:pos="336"/>
              </w:tabs>
              <w:ind w:left="336" w:hanging="284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praca ze studentami nad odpowiednim repertuarem, będącym jednocześnie warsztatem do rozwijania najwyższych umiejętności gry  </w:t>
            </w:r>
          </w:p>
          <w:p w14:paraId="79763621" w14:textId="45A2F2C4" w:rsidR="002D7113" w:rsidRPr="009477AD" w:rsidRDefault="004056B5" w:rsidP="002D7113">
            <w:pPr>
              <w:pStyle w:val="Tabela-Siatka1"/>
              <w:numPr>
                <w:ilvl w:val="0"/>
                <w:numId w:val="9"/>
              </w:numPr>
              <w:tabs>
                <w:tab w:val="clear" w:pos="708"/>
                <w:tab w:val="left" w:pos="336"/>
              </w:tabs>
              <w:ind w:left="336" w:hanging="284"/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zapoznanie </w:t>
            </w:r>
            <w:bookmarkStart w:id="1" w:name="_GoBack"/>
            <w:bookmarkEnd w:id="1"/>
            <w:r w:rsidR="002D7113" w:rsidRPr="009477AD">
              <w:rPr>
                <w:rFonts w:ascii="HK Grotesk" w:hAnsi="HK Grotesk"/>
              </w:rPr>
              <w:t xml:space="preserve">z literaturą muzyki organowej różnych epok (od czasów </w:t>
            </w:r>
            <w:proofErr w:type="spellStart"/>
            <w:r w:rsidR="002D7113" w:rsidRPr="009477AD">
              <w:rPr>
                <w:rFonts w:ascii="HK Grotesk" w:hAnsi="HK Grotesk"/>
              </w:rPr>
              <w:t>przedbachowskich</w:t>
            </w:r>
            <w:proofErr w:type="spellEnd"/>
            <w:r w:rsidR="002D7113" w:rsidRPr="009477AD">
              <w:rPr>
                <w:rFonts w:ascii="HK Grotesk" w:hAnsi="HK Grotesk"/>
              </w:rPr>
              <w:t xml:space="preserve"> aż po literaturę współczesną)</w:t>
            </w:r>
          </w:p>
          <w:p w14:paraId="3788C4AA" w14:textId="77777777" w:rsidR="002D7113" w:rsidRPr="009477AD" w:rsidRDefault="002D7113" w:rsidP="002D7113">
            <w:pPr>
              <w:pStyle w:val="Tabela-Siatka1"/>
              <w:numPr>
                <w:ilvl w:val="0"/>
                <w:numId w:val="9"/>
              </w:numPr>
              <w:tabs>
                <w:tab w:val="clear" w:pos="708"/>
                <w:tab w:val="left" w:pos="336"/>
              </w:tabs>
              <w:ind w:left="336" w:hanging="284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doskonalenie umiejętności samodzielnego opracowania utworu oraz stylowej rejestracji, </w:t>
            </w:r>
          </w:p>
          <w:p w14:paraId="38F2DD65" w14:textId="2DDE3743" w:rsidR="00076B47" w:rsidRPr="009477AD" w:rsidRDefault="002D7113" w:rsidP="000F3AC5">
            <w:pPr>
              <w:pStyle w:val="Tabela-Siatka1"/>
              <w:numPr>
                <w:ilvl w:val="0"/>
                <w:numId w:val="9"/>
              </w:numPr>
              <w:tabs>
                <w:tab w:val="clear" w:pos="708"/>
                <w:tab w:val="left" w:pos="336"/>
              </w:tabs>
              <w:ind w:left="336" w:hanging="284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stylowa i świadoma artykulacja utworów z różnych epok</w:t>
            </w:r>
          </w:p>
        </w:tc>
      </w:tr>
      <w:tr w:rsidR="002D7113" w14:paraId="510420BE" w14:textId="77777777" w:rsidTr="1324BAF6">
        <w:trPr>
          <w:cantSplit/>
          <w:trHeight w:val="363"/>
        </w:trPr>
        <w:tc>
          <w:tcPr>
            <w:tcW w:w="239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DBA7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Wymagania wstępne</w:t>
            </w:r>
          </w:p>
        </w:tc>
        <w:tc>
          <w:tcPr>
            <w:tcW w:w="810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07A8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Zdany wstępny egzamin konkursowy przed komisją egzaminacyjną wg wyznaczonego programu</w:t>
            </w:r>
          </w:p>
        </w:tc>
      </w:tr>
      <w:tr w:rsidR="002D7113" w14:paraId="4638AAC4" w14:textId="77777777" w:rsidTr="1324BAF6">
        <w:trPr>
          <w:cantSplit/>
          <w:trHeight w:val="515"/>
        </w:trPr>
        <w:tc>
          <w:tcPr>
            <w:tcW w:w="16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8E29" w14:textId="323A873F" w:rsidR="002D7113" w:rsidRPr="009477AD" w:rsidRDefault="00873181" w:rsidP="00873181">
            <w:pPr>
              <w:pStyle w:val="Tabela-Siatka1"/>
              <w:jc w:val="center"/>
              <w:rPr>
                <w:rFonts w:ascii="HK Grotesk" w:hAnsi="HK Grotesk"/>
                <w:b/>
                <w:bCs/>
              </w:rPr>
            </w:pPr>
            <w:r w:rsidRPr="009477AD">
              <w:rPr>
                <w:rFonts w:ascii="HK Grotesk" w:hAnsi="HK Grotesk"/>
                <w:b/>
                <w:bCs/>
              </w:rPr>
              <w:t>Kategorie</w:t>
            </w:r>
            <w:r w:rsidR="00645B7D" w:rsidRPr="009477AD">
              <w:rPr>
                <w:rFonts w:ascii="HK Grotesk" w:hAnsi="HK Grotesk"/>
                <w:b/>
                <w:bCs/>
              </w:rPr>
              <w:t xml:space="preserve"> efektów</w:t>
            </w: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AD33" w14:textId="300ED494" w:rsidR="002D7113" w:rsidRPr="009477AD" w:rsidRDefault="00873181" w:rsidP="00873181">
            <w:pPr>
              <w:pStyle w:val="Tabela-Siatka1"/>
              <w:jc w:val="center"/>
              <w:rPr>
                <w:rFonts w:ascii="HK Grotesk" w:hAnsi="HK Grotesk"/>
                <w:b/>
                <w:bCs/>
              </w:rPr>
            </w:pPr>
            <w:r w:rsidRPr="009477AD">
              <w:rPr>
                <w:rFonts w:ascii="HK Grotesk" w:hAnsi="HK Grotesk"/>
                <w:b/>
                <w:bCs/>
              </w:rPr>
              <w:t>Nr</w:t>
            </w:r>
            <w:r w:rsidR="00645B7D" w:rsidRPr="009477AD">
              <w:rPr>
                <w:rFonts w:ascii="HK Grotesk" w:hAnsi="HK Grotesk"/>
                <w:b/>
                <w:bCs/>
              </w:rPr>
              <w:t xml:space="preserve"> efektu</w:t>
            </w:r>
          </w:p>
        </w:tc>
        <w:tc>
          <w:tcPr>
            <w:tcW w:w="6962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6BE2" w14:textId="0B27F388" w:rsidR="002D7113" w:rsidRPr="009477AD" w:rsidRDefault="00873181" w:rsidP="00873181">
            <w:pPr>
              <w:pStyle w:val="Tabela-Siatka1"/>
              <w:jc w:val="center"/>
              <w:rPr>
                <w:rFonts w:ascii="HK Grotesk" w:hAnsi="HK Grotesk"/>
                <w:b/>
                <w:bCs/>
              </w:rPr>
            </w:pPr>
            <w:r w:rsidRPr="009477AD">
              <w:rPr>
                <w:rFonts w:ascii="HK Grotesk" w:hAnsi="HK Grotesk"/>
                <w:b/>
                <w:bCs/>
              </w:rPr>
              <w:t>EFEKTY UCZENIA SIĘ</w:t>
            </w:r>
            <w:r w:rsidR="00645B7D" w:rsidRPr="009477AD">
              <w:rPr>
                <w:rFonts w:ascii="HK Grotesk" w:hAnsi="HK Grotesk"/>
                <w:b/>
                <w:bCs/>
              </w:rPr>
              <w:t xml:space="preserve"> DLA PRZEDMIOTU</w:t>
            </w:r>
          </w:p>
        </w:tc>
        <w:tc>
          <w:tcPr>
            <w:tcW w:w="1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64C1" w14:textId="0CC4C3EB" w:rsidR="002D7113" w:rsidRPr="00EE4FB8" w:rsidRDefault="00645B7D" w:rsidP="00873181">
            <w:pPr>
              <w:pStyle w:val="Tabela-Siatka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Numer efektu kier./spec.</w:t>
            </w:r>
          </w:p>
        </w:tc>
      </w:tr>
      <w:tr w:rsidR="00200B2C" w14:paraId="68EE5C7A" w14:textId="77777777" w:rsidTr="1324BAF6">
        <w:trPr>
          <w:cantSplit/>
          <w:trHeight w:val="532"/>
        </w:trPr>
        <w:tc>
          <w:tcPr>
            <w:tcW w:w="16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52EFD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Wiedza </w:t>
            </w:r>
          </w:p>
          <w:p w14:paraId="5DAB6C7B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41BE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</w:t>
            </w:r>
          </w:p>
        </w:tc>
        <w:tc>
          <w:tcPr>
            <w:tcW w:w="6962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A60C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posiada wysoką znajomość repertuaru organowego, ze szczególnym uwzględnieniem repertuaru muzyki kościoła rzymskokatolickiego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28D1" w14:textId="77777777" w:rsidR="00200B2C" w:rsidRDefault="00200B2C" w:rsidP="002D7113">
            <w:pPr>
              <w:pStyle w:val="Tabela-Siatka1"/>
            </w:pPr>
            <w:r>
              <w:t>S2_W1</w:t>
            </w:r>
          </w:p>
        </w:tc>
      </w:tr>
      <w:tr w:rsidR="00200B2C" w14:paraId="3C68E48E" w14:textId="77777777" w:rsidTr="1324BAF6">
        <w:trPr>
          <w:cantSplit/>
          <w:trHeight w:val="886"/>
        </w:trPr>
        <w:tc>
          <w:tcPr>
            <w:tcW w:w="169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378F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99B5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2</w:t>
            </w:r>
          </w:p>
        </w:tc>
        <w:tc>
          <w:tcPr>
            <w:tcW w:w="6962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8C3C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zna zasady poprawnego, stylowego doboru registrów, kanonów realizowania elementów dzieła muzycznego, zróżnicowania poszczególnych ogniw budowy  formalnej utworów, która pozwala w sposób artystyczny i zgodny z wizją kompozytora wykonać utwór muzyczny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E106" w14:textId="77777777" w:rsidR="00200B2C" w:rsidRDefault="00200B2C" w:rsidP="002D7113">
            <w:pPr>
              <w:pStyle w:val="Tabela-Siatka1"/>
            </w:pPr>
            <w:r>
              <w:t>S2_W2</w:t>
            </w:r>
          </w:p>
        </w:tc>
      </w:tr>
      <w:tr w:rsidR="00200B2C" w14:paraId="49A47808" w14:textId="77777777" w:rsidTr="1324BAF6">
        <w:trPr>
          <w:cantSplit/>
          <w:trHeight w:val="780"/>
        </w:trPr>
        <w:tc>
          <w:tcPr>
            <w:tcW w:w="16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C704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Umiejętności </w:t>
            </w:r>
          </w:p>
          <w:p w14:paraId="6A05A809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5EC4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3</w:t>
            </w:r>
          </w:p>
        </w:tc>
        <w:tc>
          <w:tcPr>
            <w:tcW w:w="6962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A63D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dysponuje nienaganną techniką gry na manuałach i pedale, niezbędną do tworzenia, realizowania i wyrażania własnych interpretacji artystycznych, zgodnych z wymogami epoki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BE2D" w14:textId="77777777" w:rsidR="00200B2C" w:rsidRPr="00007A3A" w:rsidRDefault="00200B2C" w:rsidP="002D7113">
            <w:pPr>
              <w:pStyle w:val="Tabela-Siatka1"/>
            </w:pPr>
            <w:r>
              <w:t>S2_U</w:t>
            </w:r>
            <w:r w:rsidRPr="00007A3A">
              <w:t>1</w:t>
            </w:r>
          </w:p>
          <w:p w14:paraId="79EBFEAC" w14:textId="77777777" w:rsidR="00200B2C" w:rsidRDefault="00200B2C" w:rsidP="002D7113">
            <w:pPr>
              <w:pStyle w:val="Tabela-Siatka1"/>
            </w:pPr>
            <w:r>
              <w:t>S2_U4</w:t>
            </w:r>
          </w:p>
        </w:tc>
      </w:tr>
      <w:tr w:rsidR="00200B2C" w14:paraId="1966CF41" w14:textId="77777777" w:rsidTr="1324BAF6">
        <w:trPr>
          <w:cantSplit/>
          <w:trHeight w:val="520"/>
        </w:trPr>
        <w:tc>
          <w:tcPr>
            <w:tcW w:w="169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BBE3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DEE6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4</w:t>
            </w:r>
          </w:p>
        </w:tc>
        <w:tc>
          <w:tcPr>
            <w:tcW w:w="6962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D7B8" w14:textId="77777777" w:rsidR="00200B2C" w:rsidRPr="009477AD" w:rsidRDefault="00200B2C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posiada umiejętność radzenia sobie z tremą podczas występów publicznych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23BF" w14:textId="77777777" w:rsidR="00200B2C" w:rsidRDefault="00200B2C" w:rsidP="002D7113">
            <w:pPr>
              <w:pStyle w:val="Tabela-Siatka1"/>
            </w:pPr>
            <w:r>
              <w:t>S2_U4</w:t>
            </w:r>
          </w:p>
          <w:p w14:paraId="5DC386DD" w14:textId="77777777" w:rsidR="00200B2C" w:rsidRPr="00007A3A" w:rsidRDefault="00200B2C" w:rsidP="002D7113">
            <w:pPr>
              <w:pStyle w:val="Tabela-Siatka1"/>
            </w:pPr>
            <w:r w:rsidRPr="00007A3A">
              <w:t>S2</w:t>
            </w:r>
            <w:r>
              <w:t>_U4</w:t>
            </w:r>
          </w:p>
          <w:p w14:paraId="311A9E76" w14:textId="77777777" w:rsidR="00200B2C" w:rsidRDefault="00200B2C" w:rsidP="002D7113">
            <w:pPr>
              <w:pStyle w:val="Tabela-Siatka1"/>
            </w:pPr>
            <w:r>
              <w:t>S2_U9</w:t>
            </w:r>
          </w:p>
        </w:tc>
      </w:tr>
      <w:tr w:rsidR="002D7113" w14:paraId="75B82564" w14:textId="77777777" w:rsidTr="1324BAF6">
        <w:trPr>
          <w:cantSplit/>
          <w:trHeight w:val="511"/>
        </w:trPr>
        <w:tc>
          <w:tcPr>
            <w:tcW w:w="1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7EBB8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Kompetencje społeczne </w:t>
            </w:r>
          </w:p>
        </w:tc>
        <w:tc>
          <w:tcPr>
            <w:tcW w:w="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1E47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5</w:t>
            </w:r>
          </w:p>
        </w:tc>
        <w:tc>
          <w:tcPr>
            <w:tcW w:w="6962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78FD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  <w:highlight w:val="yellow"/>
              </w:rPr>
            </w:pPr>
            <w:r w:rsidRPr="009477AD">
              <w:rPr>
                <w:rFonts w:ascii="HK Grotesk" w:hAnsi="HK Grotesk"/>
              </w:rPr>
              <w:t>jest samodzielnym artystą, który dzięki integrowaniu zdobytej wiedzy potrafi inicjować działania artystyczne, jak również te w sferze dydaktyki w szkołach organistowskich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6F1F0" w14:textId="77777777" w:rsidR="002D7113" w:rsidRPr="00007A3A" w:rsidRDefault="00873181" w:rsidP="002D7113">
            <w:pPr>
              <w:pStyle w:val="Tabela-Siatka1"/>
            </w:pPr>
            <w:r>
              <w:t>S2_K</w:t>
            </w:r>
            <w:r w:rsidR="002D7113">
              <w:t>1</w:t>
            </w:r>
          </w:p>
          <w:p w14:paraId="3AA3ECD0" w14:textId="77777777" w:rsidR="002D7113" w:rsidRDefault="00873181" w:rsidP="002D7113">
            <w:pPr>
              <w:pStyle w:val="Tabela-Siatka1"/>
            </w:pPr>
            <w:r>
              <w:t>S2_K</w:t>
            </w:r>
            <w:r w:rsidR="002D7113">
              <w:t>2</w:t>
            </w:r>
          </w:p>
        </w:tc>
      </w:tr>
      <w:tr w:rsidR="002D7113" w14:paraId="772AF169" w14:textId="77777777" w:rsidTr="1324BAF6">
        <w:trPr>
          <w:cantSplit/>
          <w:trHeight w:val="412"/>
        </w:trPr>
        <w:tc>
          <w:tcPr>
            <w:tcW w:w="9352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3254" w14:textId="44DB2DB6" w:rsidR="002D7113" w:rsidRPr="009477AD" w:rsidRDefault="002D7113" w:rsidP="00873181">
            <w:pPr>
              <w:pStyle w:val="Tabela-Siatka1"/>
              <w:jc w:val="center"/>
              <w:rPr>
                <w:rFonts w:ascii="HK Grotesk" w:hAnsi="HK Grotesk"/>
                <w:b/>
                <w:bCs/>
              </w:rPr>
            </w:pPr>
            <w:r w:rsidRPr="009477AD">
              <w:rPr>
                <w:rFonts w:ascii="HK Grotesk" w:hAnsi="HK Grotesk"/>
                <w:b/>
                <w:bCs/>
              </w:rPr>
              <w:t>TREŚCI PROGRAMOWE</w:t>
            </w:r>
            <w:r w:rsidR="00645B7D" w:rsidRPr="009477AD">
              <w:rPr>
                <w:rFonts w:ascii="HK Grotesk" w:hAnsi="HK Grotesk"/>
                <w:b/>
                <w:bCs/>
              </w:rPr>
              <w:t xml:space="preserve"> PRZEDMIOTU</w:t>
            </w:r>
          </w:p>
        </w:tc>
        <w:tc>
          <w:tcPr>
            <w:tcW w:w="1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A60D" w14:textId="77777777" w:rsidR="002D7113" w:rsidRPr="00200B2C" w:rsidRDefault="002D7113" w:rsidP="002D7113">
            <w:pPr>
              <w:pStyle w:val="Tabela-Siatka1"/>
              <w:rPr>
                <w:sz w:val="16"/>
                <w:szCs w:val="16"/>
              </w:rPr>
            </w:pPr>
            <w:r w:rsidRPr="00200B2C">
              <w:rPr>
                <w:sz w:val="16"/>
                <w:szCs w:val="16"/>
              </w:rPr>
              <w:t>Liczba godzin</w:t>
            </w:r>
          </w:p>
        </w:tc>
      </w:tr>
      <w:tr w:rsidR="002D7113" w14:paraId="6878095B" w14:textId="77777777" w:rsidTr="1324BAF6">
        <w:trPr>
          <w:cantSplit/>
          <w:trHeight w:val="3400"/>
        </w:trPr>
        <w:tc>
          <w:tcPr>
            <w:tcW w:w="9352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8AFF" w14:textId="77777777" w:rsidR="002D7113" w:rsidRPr="009477AD" w:rsidRDefault="002D7113" w:rsidP="00500C50">
            <w:pPr>
              <w:pStyle w:val="Tabela-Siatka1"/>
              <w:ind w:left="567" w:hanging="42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Przedstawione treści tematyczne są stałe w ramach każdego z czterech semestrów </w:t>
            </w:r>
            <w:r w:rsidR="00904283" w:rsidRPr="009477AD">
              <w:rPr>
                <w:rFonts w:ascii="HK Grotesk" w:hAnsi="HK Grotesk"/>
              </w:rPr>
              <w:t xml:space="preserve">studiów drugiego </w:t>
            </w:r>
            <w:r w:rsidRPr="009477AD">
              <w:rPr>
                <w:rFonts w:ascii="HK Grotesk" w:hAnsi="HK Grotesk"/>
              </w:rPr>
              <w:t xml:space="preserve"> stopnia:</w:t>
            </w:r>
          </w:p>
          <w:p w14:paraId="2C2C7A2E" w14:textId="77777777" w:rsidR="002D7113" w:rsidRPr="009477AD" w:rsidRDefault="002D7113" w:rsidP="00500C50">
            <w:pPr>
              <w:pStyle w:val="Tabela-Siatka1"/>
              <w:numPr>
                <w:ilvl w:val="4"/>
                <w:numId w:val="14"/>
              </w:numPr>
              <w:tabs>
                <w:tab w:val="clear" w:pos="-31680"/>
                <w:tab w:val="clear" w:pos="2124"/>
                <w:tab w:val="clear" w:pos="3540"/>
              </w:tabs>
              <w:ind w:left="572" w:hanging="143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prezentacje artystyczne, interpretacje utworów bogatej literatury organowej z podziałem na style:</w:t>
            </w:r>
            <w:r w:rsidR="00904283" w:rsidRPr="009477AD">
              <w:rPr>
                <w:rFonts w:ascii="HK Grotesk" w:hAnsi="HK Grotesk"/>
              </w:rPr>
              <w:t xml:space="preserve"> </w:t>
            </w:r>
            <w:r w:rsidRPr="009477AD">
              <w:rPr>
                <w:rFonts w:ascii="HK Grotesk" w:hAnsi="HK Grotesk"/>
              </w:rPr>
              <w:t>„</w:t>
            </w:r>
            <w:proofErr w:type="spellStart"/>
            <w:r w:rsidRPr="009477AD">
              <w:rPr>
                <w:rFonts w:ascii="HK Grotesk" w:hAnsi="HK Grotesk"/>
              </w:rPr>
              <w:t>starowłoski</w:t>
            </w:r>
            <w:proofErr w:type="spellEnd"/>
            <w:r w:rsidRPr="009477AD">
              <w:rPr>
                <w:rFonts w:ascii="HK Grotesk" w:hAnsi="HK Grotesk"/>
              </w:rPr>
              <w:t>”, barokową muzykę francuską</w:t>
            </w:r>
            <w:r w:rsidR="00904283" w:rsidRPr="009477AD">
              <w:rPr>
                <w:rFonts w:ascii="HK Grotesk" w:hAnsi="HK Grotesk"/>
              </w:rPr>
              <w:t xml:space="preserve">, </w:t>
            </w:r>
            <w:r w:rsidRPr="009477AD">
              <w:rPr>
                <w:rFonts w:ascii="HK Grotesk" w:hAnsi="HK Grotesk"/>
              </w:rPr>
              <w:t>twórczość kompozytorów „północnoniemieckich”</w:t>
            </w:r>
            <w:r w:rsidR="00904283" w:rsidRPr="009477AD">
              <w:rPr>
                <w:rFonts w:ascii="HK Grotesk" w:hAnsi="HK Grotesk"/>
              </w:rPr>
              <w:t>, d</w:t>
            </w:r>
            <w:r w:rsidRPr="009477AD">
              <w:rPr>
                <w:rFonts w:ascii="HK Grotesk" w:hAnsi="HK Grotesk"/>
              </w:rPr>
              <w:t>zieła Johanna Sebastiana Bacha</w:t>
            </w:r>
            <w:r w:rsidR="00904283" w:rsidRPr="009477AD">
              <w:rPr>
                <w:rFonts w:ascii="HK Grotesk" w:hAnsi="HK Grotesk"/>
              </w:rPr>
              <w:t>, d</w:t>
            </w:r>
            <w:r w:rsidRPr="009477AD">
              <w:rPr>
                <w:rFonts w:ascii="HK Grotesk" w:hAnsi="HK Grotesk"/>
              </w:rPr>
              <w:t>zieła epoki romantyzmu francuskiego i niemieckiego</w:t>
            </w:r>
            <w:r w:rsidR="00904283" w:rsidRPr="009477AD">
              <w:rPr>
                <w:rFonts w:ascii="HK Grotesk" w:hAnsi="HK Grotesk"/>
              </w:rPr>
              <w:t xml:space="preserve">, </w:t>
            </w:r>
            <w:r w:rsidRPr="009477AD">
              <w:rPr>
                <w:rFonts w:ascii="HK Grotesk" w:hAnsi="HK Grotesk"/>
              </w:rPr>
              <w:t>twórczość kompozytorów XX wieku, w tym postromantyków francuskich.</w:t>
            </w:r>
          </w:p>
          <w:p w14:paraId="4ADCA595" w14:textId="77777777" w:rsidR="002D7113" w:rsidRPr="009477AD" w:rsidRDefault="00904283" w:rsidP="00500C50">
            <w:pPr>
              <w:pStyle w:val="Tabela-Siatka1"/>
              <w:numPr>
                <w:ilvl w:val="4"/>
                <w:numId w:val="14"/>
              </w:numPr>
              <w:tabs>
                <w:tab w:val="clear" w:pos="-31680"/>
                <w:tab w:val="clear" w:pos="2124"/>
                <w:tab w:val="clear" w:pos="3540"/>
                <w:tab w:val="left" w:pos="850"/>
              </w:tabs>
              <w:ind w:left="850" w:hanging="42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o</w:t>
            </w:r>
            <w:r w:rsidR="002D7113" w:rsidRPr="009477AD">
              <w:rPr>
                <w:rFonts w:ascii="HK Grotesk" w:hAnsi="HK Grotesk"/>
              </w:rPr>
              <w:t>mówienie zasad działania organów piszczałkowych o różnej trakturze i o dostosowaniu artykulacji do sposobu grania</w:t>
            </w:r>
          </w:p>
          <w:p w14:paraId="64A2F6D5" w14:textId="77777777" w:rsidR="002D7113" w:rsidRPr="009477AD" w:rsidRDefault="002D7113" w:rsidP="00500C50">
            <w:pPr>
              <w:pStyle w:val="Tabela-Siatka1"/>
              <w:numPr>
                <w:ilvl w:val="4"/>
                <w:numId w:val="14"/>
              </w:numPr>
              <w:tabs>
                <w:tab w:val="clear" w:pos="-31680"/>
                <w:tab w:val="clear" w:pos="2124"/>
                <w:tab w:val="clear" w:pos="3540"/>
                <w:tab w:val="left" w:pos="850"/>
              </w:tabs>
              <w:ind w:left="850" w:hanging="42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zapoznanie z repertuarem z podstawowego kanonu wykonawczego muzyki organowej reprezentującym różne style i wzorce wykonawcze wybranych epok </w:t>
            </w:r>
          </w:p>
          <w:p w14:paraId="74CBD9E4" w14:textId="77777777" w:rsidR="002D7113" w:rsidRPr="009477AD" w:rsidRDefault="002D7113" w:rsidP="00500C50">
            <w:pPr>
              <w:pStyle w:val="Tabela-Siatka1"/>
              <w:numPr>
                <w:ilvl w:val="4"/>
                <w:numId w:val="14"/>
              </w:numPr>
              <w:tabs>
                <w:tab w:val="clear" w:pos="-31680"/>
                <w:tab w:val="clear" w:pos="2124"/>
                <w:tab w:val="clear" w:pos="3540"/>
                <w:tab w:val="left" w:pos="850"/>
              </w:tabs>
              <w:ind w:left="850" w:hanging="42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praca nad repertuarem do publicznej prezentacji, koncertu i przesłuchania</w:t>
            </w:r>
          </w:p>
          <w:p w14:paraId="0E4FFF0E" w14:textId="77777777" w:rsidR="002D7113" w:rsidRPr="009477AD" w:rsidRDefault="002D7113" w:rsidP="00500C50">
            <w:pPr>
              <w:pStyle w:val="Tabela-Siatka1"/>
              <w:numPr>
                <w:ilvl w:val="4"/>
                <w:numId w:val="14"/>
              </w:numPr>
              <w:tabs>
                <w:tab w:val="clear" w:pos="-31680"/>
                <w:tab w:val="clear" w:pos="2124"/>
                <w:tab w:val="clear" w:pos="3540"/>
                <w:tab w:val="left" w:pos="850"/>
              </w:tabs>
              <w:ind w:left="850" w:hanging="42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praca nad stylową rejestracją i artykulacją zgodną z kanonem wykonawczym danej epoki</w:t>
            </w:r>
          </w:p>
          <w:p w14:paraId="3636C50D" w14:textId="77777777" w:rsidR="002D7113" w:rsidRPr="009477AD" w:rsidRDefault="002D7113" w:rsidP="00500C50">
            <w:pPr>
              <w:pStyle w:val="Tabela-Siatka1"/>
              <w:numPr>
                <w:ilvl w:val="4"/>
                <w:numId w:val="14"/>
              </w:numPr>
              <w:tabs>
                <w:tab w:val="clear" w:pos="-31680"/>
                <w:tab w:val="clear" w:pos="2124"/>
                <w:tab w:val="clear" w:pos="3540"/>
                <w:tab w:val="left" w:pos="850"/>
              </w:tabs>
              <w:ind w:left="850" w:hanging="42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samodzielne opracowanie utworu</w:t>
            </w:r>
          </w:p>
          <w:p w14:paraId="48EBC3E2" w14:textId="1399C713" w:rsidR="00076B47" w:rsidRPr="009477AD" w:rsidRDefault="00904283" w:rsidP="00500C50">
            <w:pPr>
              <w:pStyle w:val="Tabela-Siatka1"/>
              <w:numPr>
                <w:ilvl w:val="4"/>
                <w:numId w:val="14"/>
              </w:numPr>
              <w:tabs>
                <w:tab w:val="clear" w:pos="-31680"/>
                <w:tab w:val="clear" w:pos="2124"/>
                <w:tab w:val="clear" w:pos="3540"/>
                <w:tab w:val="left" w:pos="850"/>
              </w:tabs>
              <w:ind w:left="850" w:hanging="42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z</w:t>
            </w:r>
            <w:r w:rsidR="002D7113" w:rsidRPr="009477AD">
              <w:rPr>
                <w:rFonts w:ascii="HK Grotesk" w:hAnsi="HK Grotesk"/>
              </w:rPr>
              <w:t>agadnienia związane z solowym lub kameralnym występem publicznym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78D1" w14:textId="77777777" w:rsidR="002D7113" w:rsidRDefault="002D7113" w:rsidP="002D7113">
            <w:pPr>
              <w:pStyle w:val="Tabela-Siatka1"/>
            </w:pPr>
            <w:r>
              <w:t xml:space="preserve">     90</w:t>
            </w:r>
          </w:p>
        </w:tc>
      </w:tr>
      <w:tr w:rsidR="002D7113" w14:paraId="564C203C" w14:textId="77777777" w:rsidTr="1324BAF6">
        <w:trPr>
          <w:cantSplit/>
          <w:trHeight w:val="1007"/>
        </w:trPr>
        <w:tc>
          <w:tcPr>
            <w:tcW w:w="21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09AE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lastRenderedPageBreak/>
              <w:t>Metody kształcenia</w:t>
            </w:r>
          </w:p>
        </w:tc>
        <w:tc>
          <w:tcPr>
            <w:tcW w:w="8316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2BFC" w14:textId="77777777" w:rsidR="002D7113" w:rsidRPr="009477AD" w:rsidRDefault="002D7113" w:rsidP="00500C50">
            <w:pPr>
              <w:pStyle w:val="Tabela-Siatka1"/>
              <w:numPr>
                <w:ilvl w:val="0"/>
                <w:numId w:val="16"/>
              </w:numPr>
              <w:tabs>
                <w:tab w:val="clear" w:pos="-31680"/>
              </w:tabs>
              <w:ind w:left="714" w:hanging="357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praca indywidualna</w:t>
            </w:r>
          </w:p>
          <w:p w14:paraId="56A57573" w14:textId="77777777" w:rsidR="002D7113" w:rsidRPr="009477AD" w:rsidRDefault="002D7113" w:rsidP="00500C50">
            <w:pPr>
              <w:pStyle w:val="Tabela-Siatka1"/>
              <w:numPr>
                <w:ilvl w:val="0"/>
                <w:numId w:val="16"/>
              </w:numPr>
              <w:tabs>
                <w:tab w:val="clear" w:pos="-31680"/>
              </w:tabs>
              <w:ind w:left="714" w:hanging="357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praca z pedagogiem</w:t>
            </w:r>
          </w:p>
          <w:p w14:paraId="2EFF40FA" w14:textId="77777777" w:rsidR="00904283" w:rsidRPr="009477AD" w:rsidRDefault="002D7113" w:rsidP="00500C50">
            <w:pPr>
              <w:pStyle w:val="Tabela-Siatka1"/>
              <w:numPr>
                <w:ilvl w:val="0"/>
                <w:numId w:val="16"/>
              </w:numPr>
              <w:tabs>
                <w:tab w:val="clear" w:pos="-31680"/>
              </w:tabs>
              <w:ind w:left="714" w:hanging="357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uczestnictwo w seminariach i kursach mistrzowskich</w:t>
            </w:r>
          </w:p>
          <w:p w14:paraId="02A1B321" w14:textId="77777777" w:rsidR="002D7113" w:rsidRPr="009477AD" w:rsidRDefault="002D7113" w:rsidP="00500C50">
            <w:pPr>
              <w:pStyle w:val="Tabela-Siatka1"/>
              <w:numPr>
                <w:ilvl w:val="0"/>
                <w:numId w:val="16"/>
              </w:numPr>
              <w:tabs>
                <w:tab w:val="clear" w:pos="-31680"/>
              </w:tabs>
              <w:ind w:left="714" w:hanging="357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prezentacje multimedialne</w:t>
            </w:r>
          </w:p>
        </w:tc>
      </w:tr>
      <w:tr w:rsidR="002D7113" w14:paraId="5F5754AE" w14:textId="77777777" w:rsidTr="1324BAF6">
        <w:trPr>
          <w:cantSplit/>
          <w:trHeight w:val="255"/>
        </w:trPr>
        <w:tc>
          <w:tcPr>
            <w:tcW w:w="2174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D6B5" w14:textId="77777777" w:rsidR="002D7113" w:rsidRPr="009477AD" w:rsidRDefault="00873181" w:rsidP="00873181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Metody weryfikacji</w:t>
            </w:r>
          </w:p>
        </w:tc>
        <w:tc>
          <w:tcPr>
            <w:tcW w:w="6327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F396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C96A" w14:textId="77777777" w:rsidR="002D7113" w:rsidRDefault="002D7113" w:rsidP="002D7113">
            <w:pPr>
              <w:pStyle w:val="Tabela-Siatka1"/>
            </w:pPr>
            <w:r>
              <w:t>N</w:t>
            </w:r>
            <w:r w:rsidR="00873181">
              <w:t>r efektu uczenia się</w:t>
            </w:r>
          </w:p>
        </w:tc>
      </w:tr>
      <w:tr w:rsidR="002D7113" w14:paraId="7C0C98E7" w14:textId="77777777" w:rsidTr="1324BAF6">
        <w:trPr>
          <w:cantSplit/>
          <w:trHeight w:val="270"/>
        </w:trPr>
        <w:tc>
          <w:tcPr>
            <w:tcW w:w="2174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D3EC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</w:p>
        </w:tc>
        <w:tc>
          <w:tcPr>
            <w:tcW w:w="6327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A6E7" w14:textId="77777777" w:rsidR="002D7113" w:rsidRPr="009477AD" w:rsidRDefault="002D7113" w:rsidP="00904283">
            <w:pPr>
              <w:pStyle w:val="Tabela-Siatka1"/>
              <w:numPr>
                <w:ilvl w:val="0"/>
                <w:numId w:val="17"/>
              </w:numPr>
              <w:tabs>
                <w:tab w:val="clear" w:pos="-31680"/>
              </w:tabs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egzamin</w:t>
            </w:r>
          </w:p>
        </w:tc>
        <w:tc>
          <w:tcPr>
            <w:tcW w:w="198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419B" w14:textId="77777777" w:rsidR="002D7113" w:rsidRDefault="002D7113" w:rsidP="002D7113">
            <w:pPr>
              <w:pStyle w:val="Tabela-Siatka1"/>
            </w:pPr>
            <w:r>
              <w:t>1, 2, 3, 4, 5</w:t>
            </w:r>
          </w:p>
        </w:tc>
      </w:tr>
      <w:tr w:rsidR="002D7113" w14:paraId="4FF464BA" w14:textId="77777777" w:rsidTr="1324BAF6">
        <w:trPr>
          <w:cantSplit/>
          <w:trHeight w:val="270"/>
        </w:trPr>
        <w:tc>
          <w:tcPr>
            <w:tcW w:w="2174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940D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</w:p>
        </w:tc>
        <w:tc>
          <w:tcPr>
            <w:tcW w:w="6327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2B52" w14:textId="77777777" w:rsidR="002D7113" w:rsidRPr="009477AD" w:rsidRDefault="002D7113" w:rsidP="00904283">
            <w:pPr>
              <w:pStyle w:val="Tabela-Siatka1"/>
              <w:numPr>
                <w:ilvl w:val="0"/>
                <w:numId w:val="17"/>
              </w:numPr>
              <w:tabs>
                <w:tab w:val="clear" w:pos="-31680"/>
              </w:tabs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przesłuchanie</w:t>
            </w:r>
          </w:p>
        </w:tc>
        <w:tc>
          <w:tcPr>
            <w:tcW w:w="198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D12C" w14:textId="77777777" w:rsidR="002D7113" w:rsidRDefault="002D7113" w:rsidP="002D7113">
            <w:pPr>
              <w:pStyle w:val="Tabela-Siatka1"/>
            </w:pPr>
            <w:r>
              <w:t>1, 2, 3, 4, 5</w:t>
            </w:r>
          </w:p>
        </w:tc>
      </w:tr>
      <w:tr w:rsidR="002D7113" w14:paraId="30459DBA" w14:textId="77777777" w:rsidTr="1324BAF6">
        <w:trPr>
          <w:cantSplit/>
          <w:trHeight w:val="275"/>
        </w:trPr>
        <w:tc>
          <w:tcPr>
            <w:tcW w:w="2174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B00A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</w:p>
        </w:tc>
        <w:tc>
          <w:tcPr>
            <w:tcW w:w="6327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153E" w14:textId="77777777" w:rsidR="002D7113" w:rsidRPr="009477AD" w:rsidRDefault="002D7113" w:rsidP="00904283">
            <w:pPr>
              <w:pStyle w:val="Tabela-Siatka1"/>
              <w:numPr>
                <w:ilvl w:val="0"/>
                <w:numId w:val="17"/>
              </w:numPr>
              <w:tabs>
                <w:tab w:val="clear" w:pos="-31680"/>
              </w:tabs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projekt, prezentacje</w:t>
            </w:r>
          </w:p>
        </w:tc>
        <w:tc>
          <w:tcPr>
            <w:tcW w:w="1989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A218" w14:textId="77777777" w:rsidR="002D7113" w:rsidRDefault="002D7113" w:rsidP="002D7113">
            <w:pPr>
              <w:pStyle w:val="Tabela-Siatka1"/>
            </w:pPr>
            <w:r>
              <w:t>1, 3, 4, 5</w:t>
            </w:r>
          </w:p>
        </w:tc>
      </w:tr>
      <w:tr w:rsidR="002D7113" w14:paraId="51D2EDCA" w14:textId="77777777" w:rsidTr="1324BAF6">
        <w:trPr>
          <w:cantSplit/>
          <w:trHeight w:val="385"/>
        </w:trPr>
        <w:tc>
          <w:tcPr>
            <w:tcW w:w="1049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209C" w14:textId="77777777" w:rsidR="002D7113" w:rsidRPr="009477AD" w:rsidRDefault="00873181" w:rsidP="00873181">
            <w:pPr>
              <w:pStyle w:val="Tabela-Siatka1"/>
              <w:jc w:val="center"/>
              <w:rPr>
                <w:rFonts w:ascii="HK Grotesk" w:hAnsi="HK Grotesk"/>
                <w:b/>
                <w:bCs/>
              </w:rPr>
            </w:pPr>
            <w:r w:rsidRPr="009477AD">
              <w:rPr>
                <w:rFonts w:ascii="HK Grotesk" w:hAnsi="HK Grotesk"/>
                <w:b/>
                <w:bCs/>
              </w:rPr>
              <w:t>KORELACJA EFEKTÓW UCZENIA SIĘ</w:t>
            </w:r>
            <w:r w:rsidR="002D7113" w:rsidRPr="009477AD">
              <w:rPr>
                <w:rFonts w:ascii="HK Grotesk" w:hAnsi="HK Grotesk"/>
                <w:b/>
                <w:bCs/>
              </w:rPr>
              <w:t xml:space="preserve"> Z TREŚCIAMI PROGRAMOWYMI, METODAMI KSZTAŁCENIA I WERYFIKACJI</w:t>
            </w:r>
          </w:p>
        </w:tc>
      </w:tr>
      <w:tr w:rsidR="002D7113" w14:paraId="3D92E73A" w14:textId="77777777" w:rsidTr="1324BAF6">
        <w:trPr>
          <w:cantSplit/>
          <w:trHeight w:val="260"/>
        </w:trPr>
        <w:tc>
          <w:tcPr>
            <w:tcW w:w="264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55BF" w14:textId="77777777" w:rsidR="002D7113" w:rsidRPr="009477AD" w:rsidRDefault="00873181" w:rsidP="00873181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Nr efektu uczenia się</w:t>
            </w:r>
          </w:p>
        </w:tc>
        <w:tc>
          <w:tcPr>
            <w:tcW w:w="2316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7512" w14:textId="77777777" w:rsidR="002D7113" w:rsidRPr="009477AD" w:rsidRDefault="002D7113" w:rsidP="00873181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Treści kształcenia</w:t>
            </w:r>
          </w:p>
        </w:tc>
        <w:tc>
          <w:tcPr>
            <w:tcW w:w="2551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4B35" w14:textId="77777777" w:rsidR="002D7113" w:rsidRPr="009477AD" w:rsidRDefault="002D7113" w:rsidP="00873181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Metody kształcenia</w:t>
            </w:r>
          </w:p>
        </w:tc>
        <w:tc>
          <w:tcPr>
            <w:tcW w:w="2977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FDD9" w14:textId="77777777" w:rsidR="002D7113" w:rsidRDefault="002D7113" w:rsidP="00873181">
            <w:pPr>
              <w:pStyle w:val="Tabela-Siatka1"/>
              <w:jc w:val="center"/>
            </w:pPr>
            <w:r>
              <w:t>Metody weryfikacji</w:t>
            </w:r>
          </w:p>
        </w:tc>
      </w:tr>
      <w:tr w:rsidR="002D7113" w14:paraId="342A12FD" w14:textId="77777777" w:rsidTr="1324BAF6">
        <w:trPr>
          <w:cantSplit/>
          <w:trHeight w:val="255"/>
        </w:trPr>
        <w:tc>
          <w:tcPr>
            <w:tcW w:w="264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0A0C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</w:t>
            </w:r>
          </w:p>
        </w:tc>
        <w:tc>
          <w:tcPr>
            <w:tcW w:w="2316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3E34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1, 2</w:t>
            </w:r>
          </w:p>
        </w:tc>
        <w:tc>
          <w:tcPr>
            <w:tcW w:w="2551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F539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1, 2, 3, 4</w:t>
            </w:r>
          </w:p>
        </w:tc>
        <w:tc>
          <w:tcPr>
            <w:tcW w:w="2977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6B27" w14:textId="77777777" w:rsidR="002D7113" w:rsidRDefault="002D7113" w:rsidP="002D7113">
            <w:pPr>
              <w:pStyle w:val="Tabela-Siatka1"/>
            </w:pPr>
            <w:r>
              <w:t>1, 2</w:t>
            </w:r>
          </w:p>
        </w:tc>
      </w:tr>
      <w:tr w:rsidR="002D7113" w14:paraId="38FF0388" w14:textId="77777777" w:rsidTr="1324BAF6">
        <w:trPr>
          <w:cantSplit/>
          <w:trHeight w:val="260"/>
        </w:trPr>
        <w:tc>
          <w:tcPr>
            <w:tcW w:w="264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751B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2</w:t>
            </w:r>
          </w:p>
        </w:tc>
        <w:tc>
          <w:tcPr>
            <w:tcW w:w="2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3808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1, 2, 4</w:t>
            </w: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7BB9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1, 2, 3, 4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FBE9" w14:textId="77777777" w:rsidR="002D7113" w:rsidRDefault="002D7113" w:rsidP="002D7113">
            <w:pPr>
              <w:pStyle w:val="Tabela-Siatka1"/>
            </w:pPr>
            <w:r>
              <w:t>1, 2, 3</w:t>
            </w:r>
          </w:p>
        </w:tc>
      </w:tr>
      <w:tr w:rsidR="002D7113" w14:paraId="5FC4C118" w14:textId="77777777" w:rsidTr="1324BAF6">
        <w:trPr>
          <w:cantSplit/>
          <w:trHeight w:val="260"/>
        </w:trPr>
        <w:tc>
          <w:tcPr>
            <w:tcW w:w="264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8152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3</w:t>
            </w:r>
          </w:p>
        </w:tc>
        <w:tc>
          <w:tcPr>
            <w:tcW w:w="2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ABDE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1, 2, 4, 6</w:t>
            </w: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5867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1, 2, 3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EC6F" w14:textId="77777777" w:rsidR="002D7113" w:rsidRDefault="002D7113" w:rsidP="002D7113">
            <w:pPr>
              <w:pStyle w:val="Tabela-Siatka1"/>
            </w:pPr>
            <w:r>
              <w:t>1, 2, 3</w:t>
            </w:r>
          </w:p>
        </w:tc>
      </w:tr>
      <w:tr w:rsidR="002D7113" w14:paraId="7D062DA5" w14:textId="77777777" w:rsidTr="1324BAF6">
        <w:trPr>
          <w:cantSplit/>
          <w:trHeight w:val="260"/>
        </w:trPr>
        <w:tc>
          <w:tcPr>
            <w:tcW w:w="264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35FF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4</w:t>
            </w:r>
          </w:p>
        </w:tc>
        <w:tc>
          <w:tcPr>
            <w:tcW w:w="2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80E8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1, 2</w:t>
            </w: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EE04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1, 2, 3, 4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3347" w14:textId="77777777" w:rsidR="002D7113" w:rsidRDefault="002D7113" w:rsidP="002D7113">
            <w:pPr>
              <w:pStyle w:val="Tabela-Siatka1"/>
            </w:pPr>
            <w:r>
              <w:t>1, 2</w:t>
            </w:r>
          </w:p>
        </w:tc>
      </w:tr>
      <w:tr w:rsidR="002D7113" w14:paraId="32ADE911" w14:textId="77777777" w:rsidTr="1324BAF6">
        <w:trPr>
          <w:cantSplit/>
          <w:trHeight w:val="265"/>
        </w:trPr>
        <w:tc>
          <w:tcPr>
            <w:tcW w:w="2646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0AAE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5</w:t>
            </w:r>
          </w:p>
        </w:tc>
        <w:tc>
          <w:tcPr>
            <w:tcW w:w="2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D9D6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2, 4, 6</w:t>
            </w: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36B2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2, 3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0A17" w14:textId="77777777" w:rsidR="002D7113" w:rsidRDefault="002D7113" w:rsidP="002D7113">
            <w:pPr>
              <w:pStyle w:val="Tabela-Siatka1"/>
            </w:pPr>
            <w:r>
              <w:t>1, 2, 3</w:t>
            </w:r>
          </w:p>
        </w:tc>
      </w:tr>
      <w:tr w:rsidR="002D7113" w14:paraId="476D5BBE" w14:textId="77777777" w:rsidTr="1324BAF6">
        <w:trPr>
          <w:cantSplit/>
          <w:trHeight w:val="435"/>
        </w:trPr>
        <w:tc>
          <w:tcPr>
            <w:tcW w:w="235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CB71" w14:textId="77777777" w:rsidR="002D7113" w:rsidRPr="009477AD" w:rsidRDefault="002D7113" w:rsidP="0090428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Warunki zaliczenia</w:t>
            </w:r>
          </w:p>
        </w:tc>
        <w:tc>
          <w:tcPr>
            <w:tcW w:w="8136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7FBD" w14:textId="154D3625" w:rsidR="00076B47" w:rsidRPr="009477AD" w:rsidRDefault="002D7113" w:rsidP="00873181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Warunkiem otrzymania zaliczenia jest osiągnięcie wszystkich założonych efektów </w:t>
            </w:r>
            <w:r w:rsidR="00873181" w:rsidRPr="009477AD">
              <w:rPr>
                <w:rFonts w:ascii="HK Grotesk" w:hAnsi="HK Grotesk"/>
              </w:rPr>
              <w:t>uczenia się</w:t>
            </w:r>
            <w:r w:rsidRPr="009477AD">
              <w:rPr>
                <w:rFonts w:ascii="HK Grotesk" w:hAnsi="HK Grotesk"/>
              </w:rPr>
              <w:t xml:space="preserve"> (w minimalnym akceptowalnym stopniu – w wysokości &gt;50%).</w:t>
            </w:r>
          </w:p>
        </w:tc>
      </w:tr>
      <w:tr w:rsidR="002D7113" w14:paraId="0A6028AB" w14:textId="77777777" w:rsidTr="1324BAF6">
        <w:trPr>
          <w:cantSplit/>
          <w:trHeight w:val="255"/>
        </w:trPr>
        <w:tc>
          <w:tcPr>
            <w:tcW w:w="235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363D" w14:textId="77777777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Rok</w:t>
            </w:r>
          </w:p>
        </w:tc>
        <w:tc>
          <w:tcPr>
            <w:tcW w:w="20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B3E5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I</w:t>
            </w:r>
          </w:p>
        </w:tc>
        <w:tc>
          <w:tcPr>
            <w:tcW w:w="2118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DA7B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II</w:t>
            </w:r>
          </w:p>
        </w:tc>
        <w:tc>
          <w:tcPr>
            <w:tcW w:w="3981" w:type="dxa"/>
            <w:gridSpan w:val="7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1E4C" w14:textId="77777777" w:rsidR="002D7113" w:rsidRDefault="002D7113" w:rsidP="002D7113">
            <w:pPr>
              <w:pStyle w:val="Tabela-Siatka1"/>
            </w:pPr>
          </w:p>
        </w:tc>
      </w:tr>
      <w:tr w:rsidR="002D7113" w14:paraId="66DE5B26" w14:textId="77777777" w:rsidTr="1324BAF6">
        <w:trPr>
          <w:cantSplit/>
          <w:trHeight w:val="260"/>
        </w:trPr>
        <w:tc>
          <w:tcPr>
            <w:tcW w:w="235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0CA5" w14:textId="77777777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Semestr</w:t>
            </w:r>
          </w:p>
        </w:tc>
        <w:tc>
          <w:tcPr>
            <w:tcW w:w="10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6BD4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I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92F8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II</w:t>
            </w:r>
          </w:p>
        </w:tc>
        <w:tc>
          <w:tcPr>
            <w:tcW w:w="1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75AC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III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BD8D" w14:textId="77777777" w:rsidR="002D7113" w:rsidRDefault="002D7113" w:rsidP="002D7113">
            <w:pPr>
              <w:pStyle w:val="Tabela-Siatka1"/>
              <w:jc w:val="center"/>
            </w:pPr>
            <w:r>
              <w:t>IV</w:t>
            </w:r>
          </w:p>
        </w:tc>
        <w:tc>
          <w:tcPr>
            <w:tcW w:w="3981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FD9C" w14:textId="77777777" w:rsidR="002D7113" w:rsidRDefault="002D7113" w:rsidP="002D7113">
            <w:pPr>
              <w:pStyle w:val="Tabela-Siatka1"/>
            </w:pPr>
          </w:p>
        </w:tc>
      </w:tr>
      <w:tr w:rsidR="002D7113" w14:paraId="54C5EE06" w14:textId="77777777" w:rsidTr="1324BAF6">
        <w:trPr>
          <w:cantSplit/>
          <w:trHeight w:val="260"/>
        </w:trPr>
        <w:tc>
          <w:tcPr>
            <w:tcW w:w="235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AF48" w14:textId="77777777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ECTS</w:t>
            </w:r>
          </w:p>
        </w:tc>
        <w:tc>
          <w:tcPr>
            <w:tcW w:w="10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6047" w14:textId="59B6D00E" w:rsidR="002D7113" w:rsidRPr="009477AD" w:rsidRDefault="00CD20A9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E4B2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2,5</w:t>
            </w:r>
          </w:p>
        </w:tc>
        <w:tc>
          <w:tcPr>
            <w:tcW w:w="1122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2B74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3</w:t>
            </w:r>
            <w:r w:rsidR="00200B2C" w:rsidRPr="009477AD">
              <w:rPr>
                <w:rFonts w:ascii="HK Grotesk" w:hAnsi="HK Grotesk"/>
              </w:rPr>
              <w:t>,5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B00A" w14:textId="77777777" w:rsidR="002D7113" w:rsidRPr="008834F3" w:rsidRDefault="00200B2C" w:rsidP="002D7113">
            <w:pPr>
              <w:pStyle w:val="Tabela-Siatka1"/>
              <w:jc w:val="center"/>
            </w:pPr>
            <w:r>
              <w:t>3,5</w:t>
            </w:r>
          </w:p>
        </w:tc>
        <w:tc>
          <w:tcPr>
            <w:tcW w:w="3981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D5A5" w14:textId="77777777" w:rsidR="002D7113" w:rsidRDefault="002D7113" w:rsidP="002D7113">
            <w:pPr>
              <w:pStyle w:val="Tabela-Siatka1"/>
            </w:pPr>
          </w:p>
        </w:tc>
      </w:tr>
      <w:tr w:rsidR="002D7113" w14:paraId="08CB4879" w14:textId="77777777" w:rsidTr="1324BAF6">
        <w:trPr>
          <w:cantSplit/>
          <w:trHeight w:val="260"/>
        </w:trPr>
        <w:tc>
          <w:tcPr>
            <w:tcW w:w="235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AB36" w14:textId="3B117DF4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Liczba godzin w </w:t>
            </w:r>
            <w:r w:rsidR="00645B7D" w:rsidRPr="009477AD">
              <w:rPr>
                <w:rFonts w:ascii="HK Grotesk" w:hAnsi="HK Grotesk"/>
              </w:rPr>
              <w:t>tyg</w:t>
            </w:r>
            <w:r w:rsidRPr="009477AD">
              <w:rPr>
                <w:rFonts w:ascii="HK Grotesk" w:hAnsi="HK Grotesk"/>
              </w:rPr>
              <w:t>.</w:t>
            </w:r>
          </w:p>
        </w:tc>
        <w:tc>
          <w:tcPr>
            <w:tcW w:w="10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EC6B" w14:textId="2919D7D4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4B9D" w14:textId="5F799FDA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823A" w14:textId="57F6651B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0DF2" w14:textId="2291A0C4" w:rsidR="002D7113" w:rsidRDefault="002D7113" w:rsidP="002D7113">
            <w:pPr>
              <w:pStyle w:val="Tabela-Siatka1"/>
              <w:jc w:val="center"/>
            </w:pPr>
            <w:r>
              <w:t>1</w:t>
            </w:r>
          </w:p>
        </w:tc>
        <w:tc>
          <w:tcPr>
            <w:tcW w:w="3981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C669" w14:textId="77777777" w:rsidR="002D7113" w:rsidRDefault="002D7113" w:rsidP="002D7113">
            <w:pPr>
              <w:pStyle w:val="Tabela-Siatka1"/>
            </w:pPr>
          </w:p>
        </w:tc>
      </w:tr>
      <w:tr w:rsidR="002D7113" w14:paraId="316D8F82" w14:textId="77777777" w:rsidTr="1324BAF6">
        <w:trPr>
          <w:cantSplit/>
          <w:trHeight w:val="265"/>
        </w:trPr>
        <w:tc>
          <w:tcPr>
            <w:tcW w:w="235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9F33" w14:textId="77777777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Rodzaj zaliczenia</w:t>
            </w:r>
          </w:p>
        </w:tc>
        <w:tc>
          <w:tcPr>
            <w:tcW w:w="1044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9B7B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zaliczenie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8DF5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kolokwium</w:t>
            </w:r>
          </w:p>
        </w:tc>
        <w:tc>
          <w:tcPr>
            <w:tcW w:w="1122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3898" w14:textId="77777777" w:rsidR="002D7113" w:rsidRPr="009477AD" w:rsidRDefault="002D7113" w:rsidP="002D7113">
            <w:pPr>
              <w:pStyle w:val="Tabela-Siatka1"/>
              <w:jc w:val="center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egzamin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ABAAE" w14:textId="77777777" w:rsidR="002D7113" w:rsidRPr="008834F3" w:rsidRDefault="002D7113" w:rsidP="002D7113">
            <w:pPr>
              <w:pStyle w:val="Tabela-Siatka1"/>
              <w:jc w:val="center"/>
            </w:pPr>
            <w:r>
              <w:t>zaliczenie</w:t>
            </w:r>
          </w:p>
        </w:tc>
        <w:tc>
          <w:tcPr>
            <w:tcW w:w="3981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B9AB" w14:textId="77777777" w:rsidR="002D7113" w:rsidRDefault="002D7113" w:rsidP="002D7113">
            <w:pPr>
              <w:pStyle w:val="Tabela-Siatka1"/>
            </w:pPr>
          </w:p>
        </w:tc>
      </w:tr>
      <w:tr w:rsidR="002D7113" w14:paraId="4AA28130" w14:textId="77777777" w:rsidTr="1324BAF6">
        <w:trPr>
          <w:cantSplit/>
          <w:trHeight w:val="270"/>
        </w:trPr>
        <w:tc>
          <w:tcPr>
            <w:tcW w:w="1049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845D" w14:textId="77777777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  <w:b/>
              </w:rPr>
            </w:pPr>
            <w:r w:rsidRPr="009477AD">
              <w:rPr>
                <w:rFonts w:ascii="HK Grotesk" w:hAnsi="HK Grotesk"/>
                <w:b/>
              </w:rPr>
              <w:t>Literatura podstawowa</w:t>
            </w:r>
          </w:p>
        </w:tc>
      </w:tr>
      <w:tr w:rsidR="002D7113" w14:paraId="4A68A640" w14:textId="77777777" w:rsidTr="1324BAF6">
        <w:trPr>
          <w:cantSplit/>
          <w:trHeight w:val="2248"/>
        </w:trPr>
        <w:tc>
          <w:tcPr>
            <w:tcW w:w="10490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6C2F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J.S. Bach – </w:t>
            </w:r>
            <w:proofErr w:type="spellStart"/>
            <w:r w:rsidRPr="009477AD">
              <w:rPr>
                <w:rFonts w:ascii="HK Grotesk" w:hAnsi="HK Grotesk"/>
              </w:rPr>
              <w:t>Orgelbuchlein</w:t>
            </w:r>
            <w:proofErr w:type="spellEnd"/>
            <w:r w:rsidRPr="009477AD">
              <w:rPr>
                <w:rFonts w:ascii="HK Grotesk" w:hAnsi="HK Grotesk"/>
              </w:rPr>
              <w:t xml:space="preserve">, Preludia i fugi </w:t>
            </w:r>
          </w:p>
          <w:p w14:paraId="0D5DDB42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D. Buxtehude –Preludia i fugi oraz opracowania chorałowe,</w:t>
            </w:r>
          </w:p>
          <w:p w14:paraId="4E5D9EFA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dzieła epoki </w:t>
            </w:r>
            <w:proofErr w:type="spellStart"/>
            <w:r w:rsidRPr="009477AD">
              <w:rPr>
                <w:rFonts w:ascii="HK Grotesk" w:hAnsi="HK Grotesk"/>
              </w:rPr>
              <w:t>przedbachowskiej</w:t>
            </w:r>
            <w:proofErr w:type="spellEnd"/>
            <w:r w:rsidRPr="009477AD">
              <w:rPr>
                <w:rFonts w:ascii="HK Grotesk" w:hAnsi="HK Grotesk"/>
              </w:rPr>
              <w:t xml:space="preserve"> takich twórców jak: N. </w:t>
            </w:r>
            <w:proofErr w:type="spellStart"/>
            <w:r w:rsidRPr="009477AD">
              <w:rPr>
                <w:rFonts w:ascii="HK Grotesk" w:hAnsi="HK Grotesk"/>
              </w:rPr>
              <w:t>Bruhns</w:t>
            </w:r>
            <w:proofErr w:type="spellEnd"/>
            <w:r w:rsidRPr="009477AD">
              <w:rPr>
                <w:rFonts w:ascii="HK Grotesk" w:hAnsi="HK Grotesk"/>
              </w:rPr>
              <w:t xml:space="preserve">, V. </w:t>
            </w:r>
            <w:proofErr w:type="spellStart"/>
            <w:r w:rsidRPr="009477AD">
              <w:rPr>
                <w:rFonts w:ascii="HK Grotesk" w:hAnsi="HK Grotesk"/>
              </w:rPr>
              <w:t>Lubeck</w:t>
            </w:r>
            <w:proofErr w:type="spellEnd"/>
            <w:r w:rsidRPr="009477AD">
              <w:rPr>
                <w:rFonts w:ascii="HK Grotesk" w:hAnsi="HK Grotesk"/>
              </w:rPr>
              <w:t xml:space="preserve">, J. Pachelbel, J.P. </w:t>
            </w:r>
            <w:proofErr w:type="spellStart"/>
            <w:r w:rsidRPr="009477AD">
              <w:rPr>
                <w:rFonts w:ascii="HK Grotesk" w:hAnsi="HK Grotesk"/>
              </w:rPr>
              <w:t>Swelinck</w:t>
            </w:r>
            <w:proofErr w:type="spellEnd"/>
            <w:r w:rsidRPr="009477AD">
              <w:rPr>
                <w:rFonts w:ascii="HK Grotesk" w:hAnsi="HK Grotesk"/>
              </w:rPr>
              <w:t>, G. Frescobaldi</w:t>
            </w:r>
          </w:p>
          <w:p w14:paraId="0DB1AC2D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dzieła kompozytorów epoki romantyzmu: C. </w:t>
            </w:r>
            <w:proofErr w:type="spellStart"/>
            <w:r w:rsidRPr="009477AD">
              <w:rPr>
                <w:rFonts w:ascii="HK Grotesk" w:hAnsi="HK Grotesk"/>
              </w:rPr>
              <w:t>Franck</w:t>
            </w:r>
            <w:proofErr w:type="spellEnd"/>
            <w:r w:rsidRPr="009477AD">
              <w:rPr>
                <w:rFonts w:ascii="HK Grotesk" w:hAnsi="HK Grotesk"/>
              </w:rPr>
              <w:t xml:space="preserve">,  F. Mendelssohn,  M. </w:t>
            </w:r>
            <w:proofErr w:type="spellStart"/>
            <w:r w:rsidRPr="009477AD">
              <w:rPr>
                <w:rFonts w:ascii="HK Grotesk" w:hAnsi="HK Grotesk"/>
              </w:rPr>
              <w:t>Reger</w:t>
            </w:r>
            <w:proofErr w:type="spellEnd"/>
            <w:r w:rsidRPr="009477AD">
              <w:rPr>
                <w:rFonts w:ascii="HK Grotesk" w:hAnsi="HK Grotesk"/>
              </w:rPr>
              <w:t xml:space="preserve">, </w:t>
            </w:r>
          </w:p>
          <w:p w14:paraId="42F28B04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  <w:lang w:val="de-DE"/>
              </w:rPr>
            </w:pPr>
            <w:r w:rsidRPr="009477AD">
              <w:rPr>
                <w:rFonts w:ascii="HK Grotesk" w:hAnsi="HK Grotesk"/>
              </w:rPr>
              <w:t xml:space="preserve">utwory kompozytorów XX wieku np. </w:t>
            </w:r>
            <w:r w:rsidRPr="009477AD">
              <w:rPr>
                <w:rFonts w:ascii="HK Grotesk" w:hAnsi="HK Grotesk"/>
                <w:lang w:val="de-DE"/>
              </w:rPr>
              <w:t xml:space="preserve">L. Vierne, O. </w:t>
            </w:r>
            <w:proofErr w:type="spellStart"/>
            <w:r w:rsidRPr="009477AD">
              <w:rPr>
                <w:rFonts w:ascii="HK Grotesk" w:hAnsi="HK Grotesk"/>
                <w:lang w:val="de-DE"/>
              </w:rPr>
              <w:t>Mesiaen</w:t>
            </w:r>
            <w:proofErr w:type="spellEnd"/>
            <w:r w:rsidRPr="009477AD">
              <w:rPr>
                <w:rFonts w:ascii="HK Grotesk" w:hAnsi="HK Grotesk"/>
                <w:lang w:val="de-DE"/>
              </w:rPr>
              <w:t>, P. Eben, M. Sawa</w:t>
            </w:r>
          </w:p>
          <w:p w14:paraId="2C918535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  <w:lang w:val="de-DE"/>
              </w:rPr>
            </w:pPr>
            <w:r w:rsidRPr="009477AD">
              <w:rPr>
                <w:rFonts w:ascii="HK Grotesk" w:hAnsi="HK Grotesk"/>
                <w:lang w:val="de-DE"/>
              </w:rPr>
              <w:t>Schweitzer A., Jan Sebastian Bach, PWM 1987</w:t>
            </w:r>
          </w:p>
          <w:p w14:paraId="41867389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proofErr w:type="spellStart"/>
            <w:r w:rsidRPr="009477AD">
              <w:rPr>
                <w:rFonts w:ascii="HK Grotesk" w:hAnsi="HK Grotesk"/>
              </w:rPr>
              <w:t>Gołos</w:t>
            </w:r>
            <w:proofErr w:type="spellEnd"/>
            <w:r w:rsidRPr="009477AD">
              <w:rPr>
                <w:rFonts w:ascii="HK Grotesk" w:hAnsi="HK Grotesk"/>
              </w:rPr>
              <w:t xml:space="preserve"> J., Polskie organy i muzyka organowa, Instytut Wydawniczy </w:t>
            </w:r>
            <w:proofErr w:type="spellStart"/>
            <w:r w:rsidRPr="009477AD">
              <w:rPr>
                <w:rFonts w:ascii="HK Grotesk" w:hAnsi="HK Grotesk"/>
              </w:rPr>
              <w:t>Pax</w:t>
            </w:r>
            <w:proofErr w:type="spellEnd"/>
            <w:r w:rsidRPr="009477AD">
              <w:rPr>
                <w:rFonts w:ascii="HK Grotesk" w:hAnsi="HK Grotesk"/>
              </w:rPr>
              <w:t>, Warszawa 1972</w:t>
            </w:r>
          </w:p>
          <w:p w14:paraId="24CB0BC8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Siekierska H.I., Muzyka a liturgia. Zagadnienia wybrane. Wrocław 2005, </w:t>
            </w:r>
          </w:p>
          <w:p w14:paraId="50D3708C" w14:textId="274D735E" w:rsidR="00076B47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Prawodawstwo muzyki kościelnej,  red. A. </w:t>
            </w:r>
            <w:proofErr w:type="spellStart"/>
            <w:r w:rsidRPr="009477AD">
              <w:rPr>
                <w:rFonts w:ascii="HK Grotesk" w:hAnsi="HK Grotesk"/>
              </w:rPr>
              <w:t>Filaber</w:t>
            </w:r>
            <w:proofErr w:type="spellEnd"/>
            <w:r w:rsidRPr="009477AD">
              <w:rPr>
                <w:rFonts w:ascii="HK Grotesk" w:hAnsi="HK Grotesk"/>
              </w:rPr>
              <w:t>, Warszawa 2008</w:t>
            </w:r>
          </w:p>
        </w:tc>
      </w:tr>
      <w:tr w:rsidR="002D7113" w14:paraId="238FE2AB" w14:textId="77777777" w:rsidTr="1324BAF6">
        <w:trPr>
          <w:cantSplit/>
          <w:trHeight w:val="287"/>
        </w:trPr>
        <w:tc>
          <w:tcPr>
            <w:tcW w:w="10490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A139" w14:textId="77777777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  <w:b/>
              </w:rPr>
            </w:pPr>
            <w:r w:rsidRPr="009477AD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2D7113" w:rsidRPr="004056B5" w14:paraId="71FD693D" w14:textId="77777777" w:rsidTr="1324BAF6">
        <w:trPr>
          <w:cantSplit/>
          <w:trHeight w:val="1045"/>
        </w:trPr>
        <w:tc>
          <w:tcPr>
            <w:tcW w:w="10490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D3D6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proofErr w:type="spellStart"/>
            <w:r w:rsidRPr="009477AD">
              <w:rPr>
                <w:rFonts w:ascii="HK Grotesk" w:hAnsi="HK Grotesk"/>
              </w:rPr>
              <w:t>Harnoncurt</w:t>
            </w:r>
            <w:proofErr w:type="spellEnd"/>
            <w:r w:rsidRPr="009477AD">
              <w:rPr>
                <w:rFonts w:ascii="HK Grotesk" w:hAnsi="HK Grotesk"/>
              </w:rPr>
              <w:t xml:space="preserve"> N., Muzyka mową dźwięków, Warszawa 1995</w:t>
            </w:r>
          </w:p>
          <w:p w14:paraId="7949FB1C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proofErr w:type="spellStart"/>
            <w:r w:rsidRPr="009477AD">
              <w:rPr>
                <w:rFonts w:ascii="HK Grotesk" w:hAnsi="HK Grotesk"/>
              </w:rPr>
              <w:t>Harnoncurt</w:t>
            </w:r>
            <w:proofErr w:type="spellEnd"/>
            <w:r w:rsidRPr="009477AD">
              <w:rPr>
                <w:rFonts w:ascii="HK Grotesk" w:hAnsi="HK Grotesk"/>
              </w:rPr>
              <w:t xml:space="preserve"> N., Dialog muzyczny, Warszawa 1999</w:t>
            </w:r>
          </w:p>
          <w:p w14:paraId="7496A169" w14:textId="0D2672F8" w:rsidR="00076B47" w:rsidRPr="009477AD" w:rsidRDefault="002D7113" w:rsidP="002D7113">
            <w:pPr>
              <w:pStyle w:val="Tabela-Siatka1"/>
              <w:rPr>
                <w:rFonts w:ascii="HK Grotesk" w:hAnsi="HK Grotesk"/>
                <w:lang w:val="en-US"/>
              </w:rPr>
            </w:pPr>
            <w:r w:rsidRPr="009477AD">
              <w:rPr>
                <w:rFonts w:ascii="HK Grotesk" w:hAnsi="HK Grotesk"/>
                <w:lang w:val="en-US"/>
              </w:rPr>
              <w:t xml:space="preserve">Jon </w:t>
            </w:r>
            <w:proofErr w:type="spellStart"/>
            <w:r w:rsidRPr="009477AD">
              <w:rPr>
                <w:rFonts w:ascii="HK Grotesk" w:hAnsi="HK Grotesk"/>
                <w:lang w:val="en-US"/>
              </w:rPr>
              <w:t>Laukvik</w:t>
            </w:r>
            <w:proofErr w:type="spellEnd"/>
            <w:r w:rsidRPr="009477AD">
              <w:rPr>
                <w:rFonts w:ascii="HK Grotesk" w:hAnsi="HK Grotesk"/>
                <w:lang w:val="en-US"/>
              </w:rPr>
              <w:t xml:space="preserve">, </w:t>
            </w:r>
            <w:r w:rsidRPr="009477AD">
              <w:rPr>
                <w:rStyle w:val="Uwydatnienie1"/>
                <w:rFonts w:ascii="HK Grotesk" w:hAnsi="HK Grotesk" w:cs="Calibri"/>
                <w:lang w:val="en-US"/>
              </w:rPr>
              <w:t>Historical Performance Practice in Organ Playing, </w:t>
            </w:r>
            <w:r w:rsidRPr="009477AD">
              <w:rPr>
                <w:rFonts w:ascii="HK Grotesk" w:hAnsi="HK Grotesk"/>
                <w:lang w:val="en-US"/>
              </w:rPr>
              <w:t xml:space="preserve">Part I Baroque and Classical period, </w:t>
            </w:r>
            <w:proofErr w:type="spellStart"/>
            <w:r w:rsidRPr="009477AD">
              <w:rPr>
                <w:rFonts w:ascii="HK Grotesk" w:hAnsi="HK Grotesk"/>
                <w:lang w:val="en-US"/>
              </w:rPr>
              <w:t>CarusVerlag</w:t>
            </w:r>
            <w:proofErr w:type="spellEnd"/>
            <w:r w:rsidRPr="009477AD">
              <w:rPr>
                <w:rFonts w:ascii="HK Grotesk" w:hAnsi="HK Grotesk"/>
                <w:lang w:val="en-US"/>
              </w:rPr>
              <w:t xml:space="preserve">, Stuttgart 1996 </w:t>
            </w:r>
            <w:proofErr w:type="spellStart"/>
            <w:r w:rsidRPr="009477AD">
              <w:rPr>
                <w:rFonts w:ascii="HK Grotesk" w:hAnsi="HK Grotesk"/>
                <w:lang w:val="en-US"/>
              </w:rPr>
              <w:t>oraz</w:t>
            </w:r>
            <w:proofErr w:type="spellEnd"/>
            <w:r w:rsidRPr="009477AD">
              <w:rPr>
                <w:rFonts w:ascii="HK Grotesk" w:hAnsi="HK Grotesk"/>
                <w:lang w:val="en-US"/>
              </w:rPr>
              <w:t xml:space="preserve">  Part II the Romantic Period</w:t>
            </w:r>
          </w:p>
        </w:tc>
      </w:tr>
      <w:tr w:rsidR="002D7113" w14:paraId="507913B6" w14:textId="77777777" w:rsidTr="1324BAF6">
        <w:trPr>
          <w:cantSplit/>
          <w:trHeight w:val="429"/>
        </w:trPr>
        <w:tc>
          <w:tcPr>
            <w:tcW w:w="1049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E92F" w14:textId="77777777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  <w:b/>
              </w:rPr>
            </w:pPr>
            <w:r w:rsidRPr="009477AD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2D7113" w14:paraId="2BC80993" w14:textId="77777777" w:rsidTr="1324BAF6">
        <w:trPr>
          <w:cantSplit/>
          <w:trHeight w:val="255"/>
        </w:trPr>
        <w:tc>
          <w:tcPr>
            <w:tcW w:w="411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675C" w14:textId="77777777" w:rsidR="002D7113" w:rsidRPr="009477AD" w:rsidRDefault="002D7113" w:rsidP="00076B47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Zajęcia dydaktyczne</w:t>
            </w: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C20F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60</w:t>
            </w:r>
          </w:p>
        </w:tc>
        <w:tc>
          <w:tcPr>
            <w:tcW w:w="4548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EB9B" w14:textId="77777777" w:rsidR="002D7113" w:rsidRPr="009477AD" w:rsidRDefault="002D7113" w:rsidP="00200B2C">
            <w:pPr>
              <w:pStyle w:val="Tabela-Siatka1"/>
              <w:jc w:val="right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126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61898" w14:textId="77777777" w:rsidR="002D7113" w:rsidRDefault="002D7113" w:rsidP="00200B2C">
            <w:pPr>
              <w:pStyle w:val="Tabela-Siatka1"/>
              <w:ind w:left="130"/>
            </w:pPr>
            <w:r>
              <w:t>50</w:t>
            </w:r>
          </w:p>
        </w:tc>
      </w:tr>
      <w:tr w:rsidR="002D7113" w14:paraId="5FCFCE0B" w14:textId="77777777" w:rsidTr="1324BAF6">
        <w:trPr>
          <w:cantSplit/>
          <w:trHeight w:val="260"/>
        </w:trPr>
        <w:tc>
          <w:tcPr>
            <w:tcW w:w="4111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912E" w14:textId="77777777" w:rsidR="002D7113" w:rsidRPr="009477AD" w:rsidRDefault="002D7113" w:rsidP="00076B47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039C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120</w:t>
            </w:r>
          </w:p>
        </w:tc>
        <w:tc>
          <w:tcPr>
            <w:tcW w:w="4548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EA12" w14:textId="77777777" w:rsidR="002D7113" w:rsidRPr="009477AD" w:rsidRDefault="002D7113" w:rsidP="00200B2C">
            <w:pPr>
              <w:pStyle w:val="Tabela-Siatka1"/>
              <w:jc w:val="right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1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A849" w14:textId="77777777" w:rsidR="002D7113" w:rsidRPr="008834F3" w:rsidRDefault="002D7113" w:rsidP="00200B2C">
            <w:pPr>
              <w:pStyle w:val="Tabela-Siatka1"/>
              <w:ind w:left="130"/>
            </w:pPr>
            <w:r>
              <w:t>80</w:t>
            </w:r>
          </w:p>
        </w:tc>
      </w:tr>
      <w:tr w:rsidR="002D7113" w14:paraId="223AF021" w14:textId="77777777" w:rsidTr="1324BAF6">
        <w:trPr>
          <w:cantSplit/>
          <w:trHeight w:val="260"/>
        </w:trPr>
        <w:tc>
          <w:tcPr>
            <w:tcW w:w="4111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9F6A" w14:textId="77777777" w:rsidR="002D7113" w:rsidRPr="009477AD" w:rsidRDefault="002D7113" w:rsidP="00076B47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2669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15</w:t>
            </w:r>
          </w:p>
        </w:tc>
        <w:tc>
          <w:tcPr>
            <w:tcW w:w="4548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7D00" w14:textId="77777777" w:rsidR="002D7113" w:rsidRPr="009477AD" w:rsidRDefault="002D7113" w:rsidP="00200B2C">
            <w:pPr>
              <w:pStyle w:val="Tabela-Siatka1"/>
              <w:jc w:val="right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Inne</w:t>
            </w:r>
          </w:p>
        </w:tc>
        <w:tc>
          <w:tcPr>
            <w:tcW w:w="1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C906" w14:textId="7EF0DC41" w:rsidR="002D7113" w:rsidRDefault="00CD20A9" w:rsidP="00200B2C">
            <w:pPr>
              <w:pStyle w:val="Tabela-Siatka1"/>
              <w:ind w:left="130"/>
            </w:pPr>
            <w:r>
              <w:t>5</w:t>
            </w:r>
          </w:p>
        </w:tc>
      </w:tr>
      <w:tr w:rsidR="002D7113" w14:paraId="79CB199B" w14:textId="77777777" w:rsidTr="1324BAF6">
        <w:trPr>
          <w:cantSplit/>
          <w:trHeight w:val="265"/>
        </w:trPr>
        <w:tc>
          <w:tcPr>
            <w:tcW w:w="4111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E163" w14:textId="77777777" w:rsidR="002D7113" w:rsidRPr="009477AD" w:rsidRDefault="002D7113" w:rsidP="00076B47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Konsultacje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969C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15</w:t>
            </w:r>
          </w:p>
        </w:tc>
        <w:tc>
          <w:tcPr>
            <w:tcW w:w="4548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0818" w14:textId="77777777" w:rsidR="002D7113" w:rsidRPr="009477AD" w:rsidRDefault="002D7113" w:rsidP="00200B2C">
            <w:pPr>
              <w:pStyle w:val="Tabela-Siatka1"/>
              <w:jc w:val="right"/>
              <w:rPr>
                <w:rFonts w:ascii="HK Grotesk" w:hAnsi="HK Grotesk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31CB" w14:textId="77777777" w:rsidR="002D7113" w:rsidRDefault="002D7113" w:rsidP="00200B2C">
            <w:pPr>
              <w:pStyle w:val="Tabela-Siatka1"/>
              <w:ind w:left="130"/>
            </w:pPr>
          </w:p>
        </w:tc>
      </w:tr>
      <w:tr w:rsidR="002D7113" w14:paraId="211CC3E1" w14:textId="77777777" w:rsidTr="1324BAF6">
        <w:trPr>
          <w:cantSplit/>
          <w:trHeight w:val="260"/>
        </w:trPr>
        <w:tc>
          <w:tcPr>
            <w:tcW w:w="411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C5B7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114B" w14:textId="254DFF5F" w:rsidR="002D7113" w:rsidRPr="009477AD" w:rsidRDefault="002D7113" w:rsidP="00CD20A9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3</w:t>
            </w:r>
            <w:r w:rsidR="00CD20A9" w:rsidRPr="009477AD">
              <w:rPr>
                <w:rFonts w:ascii="HK Grotesk" w:hAnsi="HK Grotesk"/>
              </w:rPr>
              <w:t>45</w:t>
            </w:r>
          </w:p>
        </w:tc>
        <w:tc>
          <w:tcPr>
            <w:tcW w:w="4548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47AE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126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E586" w14:textId="0ED92068" w:rsidR="002D7113" w:rsidRPr="00200B2C" w:rsidRDefault="002D7113" w:rsidP="00CD20A9">
            <w:pPr>
              <w:pStyle w:val="Tabela-Siatka1"/>
              <w:ind w:left="130"/>
              <w:rPr>
                <w:b/>
              </w:rPr>
            </w:pPr>
            <w:r w:rsidRPr="00200B2C">
              <w:rPr>
                <w:b/>
              </w:rPr>
              <w:t>1</w:t>
            </w:r>
            <w:r w:rsidR="00CD20A9">
              <w:rPr>
                <w:b/>
              </w:rPr>
              <w:t>1,5</w:t>
            </w:r>
          </w:p>
        </w:tc>
      </w:tr>
      <w:tr w:rsidR="002D7113" w14:paraId="53223785" w14:textId="77777777" w:rsidTr="1324BAF6">
        <w:trPr>
          <w:cantSplit/>
          <w:trHeight w:val="389"/>
        </w:trPr>
        <w:tc>
          <w:tcPr>
            <w:tcW w:w="1049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1F96" w14:textId="77777777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  <w:b/>
              </w:rPr>
            </w:pPr>
            <w:r w:rsidRPr="009477AD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2D7113" w14:paraId="38803826" w14:textId="77777777" w:rsidTr="1324BAF6">
        <w:trPr>
          <w:cantSplit/>
          <w:trHeight w:val="722"/>
        </w:trPr>
        <w:tc>
          <w:tcPr>
            <w:tcW w:w="10490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8E03" w14:textId="488BD068" w:rsidR="00076B47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 xml:space="preserve">Możliwość  podjęcia funkcji organisty oraz kierownika zespołu muzycznego wykonującego muzykę sakralną w podstawowym zakresie w kościele – działalność koncertowa i pedagogiczna, gotowość do podjęcia dalszej pogłębionej edukacji artystycznej na studiach doktoranckich </w:t>
            </w:r>
          </w:p>
        </w:tc>
      </w:tr>
      <w:tr w:rsidR="002D7113" w14:paraId="174329FC" w14:textId="77777777" w:rsidTr="1324BAF6">
        <w:trPr>
          <w:cantSplit/>
          <w:trHeight w:val="260"/>
        </w:trPr>
        <w:tc>
          <w:tcPr>
            <w:tcW w:w="1049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D58C" w14:textId="3747B2D6" w:rsidR="002D7113" w:rsidRPr="009477AD" w:rsidRDefault="002D7113" w:rsidP="00200B2C">
            <w:pPr>
              <w:pStyle w:val="Tabela-Siatka1"/>
              <w:jc w:val="center"/>
              <w:rPr>
                <w:rFonts w:ascii="HK Grotesk" w:hAnsi="HK Grotesk"/>
                <w:b/>
              </w:rPr>
            </w:pPr>
            <w:r w:rsidRPr="009477AD">
              <w:rPr>
                <w:rFonts w:ascii="HK Grotesk" w:hAnsi="HK Grotesk"/>
                <w:b/>
              </w:rPr>
              <w:t xml:space="preserve">Ostatnia modyfikacja </w:t>
            </w:r>
            <w:r w:rsidR="00645B7D" w:rsidRPr="009477AD">
              <w:rPr>
                <w:rFonts w:ascii="HK Grotesk" w:hAnsi="HK Grotesk"/>
                <w:b/>
              </w:rPr>
              <w:t>opisu przedmiotu</w:t>
            </w:r>
          </w:p>
        </w:tc>
      </w:tr>
      <w:tr w:rsidR="002D7113" w14:paraId="5133BD13" w14:textId="77777777" w:rsidTr="1324BAF6">
        <w:trPr>
          <w:cantSplit/>
          <w:trHeight w:val="255"/>
        </w:trPr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9785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Data</w:t>
            </w:r>
          </w:p>
        </w:tc>
        <w:tc>
          <w:tcPr>
            <w:tcW w:w="3545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50EE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Imię i nazwisko</w:t>
            </w:r>
          </w:p>
        </w:tc>
        <w:tc>
          <w:tcPr>
            <w:tcW w:w="5388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0E36" w14:textId="2FA9913B" w:rsidR="00076B47" w:rsidRPr="00076B47" w:rsidRDefault="002D7113" w:rsidP="00076B47">
            <w:pPr>
              <w:pStyle w:val="Tabela-Siatka1"/>
              <w:rPr>
                <w:rFonts w:ascii="Times New Roman" w:hAnsi="Times New Roman"/>
                <w:sz w:val="24"/>
                <w:szCs w:val="24"/>
              </w:rPr>
            </w:pPr>
            <w:r>
              <w:t>Czego dotyczy modyfikacja</w:t>
            </w:r>
            <w:r w:rsidR="00076B47">
              <w:tab/>
            </w:r>
          </w:p>
        </w:tc>
      </w:tr>
      <w:tr w:rsidR="002D7113" w14:paraId="468A1C08" w14:textId="77777777" w:rsidTr="1324BAF6">
        <w:trPr>
          <w:cantSplit/>
          <w:trHeight w:val="233"/>
        </w:trPr>
        <w:tc>
          <w:tcPr>
            <w:tcW w:w="15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EA5B" w14:textId="77777777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25.06.2019</w:t>
            </w:r>
          </w:p>
          <w:p w14:paraId="0DB80111" w14:textId="77777777" w:rsidR="002820F7" w:rsidRPr="009477AD" w:rsidRDefault="002820F7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01.10.2020</w:t>
            </w:r>
          </w:p>
        </w:tc>
        <w:tc>
          <w:tcPr>
            <w:tcW w:w="354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4E50" w14:textId="0E171102" w:rsidR="002D7113" w:rsidRPr="009477AD" w:rsidRDefault="002D7113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dr hab. Jan Bokszc</w:t>
            </w:r>
            <w:r w:rsidR="00D52794" w:rsidRPr="009477AD">
              <w:rPr>
                <w:rFonts w:ascii="HK Grotesk" w:hAnsi="HK Grotesk"/>
              </w:rPr>
              <w:t>z</w:t>
            </w:r>
            <w:r w:rsidRPr="009477AD">
              <w:rPr>
                <w:rFonts w:ascii="HK Grotesk" w:hAnsi="HK Grotesk"/>
              </w:rPr>
              <w:t>anin, prof. UMFC</w:t>
            </w:r>
          </w:p>
          <w:p w14:paraId="2855CEA2" w14:textId="77777777" w:rsidR="002820F7" w:rsidRPr="009477AD" w:rsidRDefault="002820F7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prof. dr hab. Bożena Violetta Bielecka</w:t>
            </w:r>
          </w:p>
        </w:tc>
        <w:tc>
          <w:tcPr>
            <w:tcW w:w="538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1368" w14:textId="77777777" w:rsidR="002D7113" w:rsidRDefault="002D7113" w:rsidP="002D7113">
            <w:pPr>
              <w:pStyle w:val="Tabela-Siatka1"/>
            </w:pPr>
            <w:r>
              <w:t>Dostosowanie do PRK</w:t>
            </w:r>
          </w:p>
          <w:p w14:paraId="556971BA" w14:textId="5074E608" w:rsidR="00076B47" w:rsidRPr="00076B47" w:rsidRDefault="002820F7" w:rsidP="00076B47">
            <w:pPr>
              <w:pStyle w:val="Tabela-Siatka1"/>
            </w:pPr>
            <w:r>
              <w:t>Aktualizacja danych kart</w:t>
            </w:r>
            <w:r w:rsidR="00076B47">
              <w:t>y</w:t>
            </w:r>
          </w:p>
        </w:tc>
      </w:tr>
      <w:tr w:rsidR="00812C00" w14:paraId="7A43E0CD" w14:textId="77777777" w:rsidTr="1324BAF6">
        <w:trPr>
          <w:cantSplit/>
          <w:trHeight w:val="233"/>
        </w:trPr>
        <w:tc>
          <w:tcPr>
            <w:tcW w:w="15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F3DF" w14:textId="1914226B" w:rsidR="00812C00" w:rsidRPr="009477AD" w:rsidRDefault="00812C00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29.09.2021</w:t>
            </w:r>
          </w:p>
        </w:tc>
        <w:tc>
          <w:tcPr>
            <w:tcW w:w="354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9020" w14:textId="59E19FDD" w:rsidR="00812C00" w:rsidRPr="009477AD" w:rsidRDefault="00812C00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eastAsia="Calibri" w:hAnsi="HK Grotesk" w:cs="Calibri"/>
                <w:lang w:eastAsia="en-US"/>
              </w:rPr>
              <w:t>prof. dr hab. Bożena Violetta Bielecka</w:t>
            </w:r>
          </w:p>
        </w:tc>
        <w:tc>
          <w:tcPr>
            <w:tcW w:w="538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D47F" w14:textId="3FBED4C0" w:rsidR="00812C00" w:rsidRDefault="00812C00" w:rsidP="002D7113">
            <w:pPr>
              <w:pStyle w:val="Tabela-Siatka1"/>
            </w:pPr>
            <w:r>
              <w:t>Aktualizacja danych karty</w:t>
            </w:r>
          </w:p>
        </w:tc>
      </w:tr>
      <w:tr w:rsidR="00A07F7F" w14:paraId="7F987530" w14:textId="77777777" w:rsidTr="1324BAF6">
        <w:trPr>
          <w:cantSplit/>
          <w:trHeight w:val="233"/>
        </w:trPr>
        <w:tc>
          <w:tcPr>
            <w:tcW w:w="15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DE7C" w14:textId="043C558C" w:rsidR="00A07F7F" w:rsidRPr="009477AD" w:rsidRDefault="00A07F7F" w:rsidP="002D7113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lastRenderedPageBreak/>
              <w:t>23.06.2022</w:t>
            </w:r>
          </w:p>
        </w:tc>
        <w:tc>
          <w:tcPr>
            <w:tcW w:w="354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0A8C" w14:textId="4AC67D6C" w:rsidR="00A07F7F" w:rsidRPr="009477AD" w:rsidRDefault="00A07F7F" w:rsidP="002D7113">
            <w:pPr>
              <w:pStyle w:val="Tabela-Siatka1"/>
              <w:rPr>
                <w:rFonts w:ascii="HK Grotesk" w:eastAsia="Calibri" w:hAnsi="HK Grotesk" w:cs="Calibri"/>
                <w:lang w:eastAsia="en-US"/>
              </w:rPr>
            </w:pPr>
            <w:r w:rsidRPr="009477AD">
              <w:rPr>
                <w:rFonts w:ascii="HK Grotesk" w:eastAsia="Calibri" w:hAnsi="HK Grotesk" w:cs="Calibri"/>
                <w:lang w:eastAsia="en-US"/>
              </w:rPr>
              <w:t>prof. dr hab.</w:t>
            </w:r>
            <w:r w:rsidR="00810B0F" w:rsidRPr="009477AD">
              <w:rPr>
                <w:rFonts w:ascii="HK Grotesk" w:eastAsia="Calibri" w:hAnsi="HK Grotesk" w:cs="Calibri"/>
                <w:lang w:eastAsia="en-US"/>
              </w:rPr>
              <w:t xml:space="preserve"> </w:t>
            </w:r>
            <w:r w:rsidRPr="009477AD">
              <w:rPr>
                <w:rFonts w:ascii="HK Grotesk" w:eastAsia="Calibri" w:hAnsi="HK Grotesk" w:cs="Calibri"/>
                <w:lang w:eastAsia="en-US"/>
              </w:rPr>
              <w:t>Bożena Violetta Bielecka</w:t>
            </w:r>
          </w:p>
        </w:tc>
        <w:tc>
          <w:tcPr>
            <w:tcW w:w="538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6BFD" w14:textId="71E48923" w:rsidR="00A07F7F" w:rsidRDefault="00A07F7F" w:rsidP="002D7113">
            <w:pPr>
              <w:pStyle w:val="Tabela-Siatka1"/>
            </w:pPr>
            <w:r>
              <w:rPr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47D86990" w14:paraId="5AC2C25A" w14:textId="77777777" w:rsidTr="1324BAF6">
        <w:trPr>
          <w:cantSplit/>
          <w:trHeight w:val="233"/>
        </w:trPr>
        <w:tc>
          <w:tcPr>
            <w:tcW w:w="15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B325" w14:textId="73DF22B3" w:rsidR="1217352D" w:rsidRPr="009477AD" w:rsidRDefault="1217352D" w:rsidP="47D86990">
            <w:pPr>
              <w:pStyle w:val="Tabela-Siatka1"/>
              <w:rPr>
                <w:rFonts w:ascii="HK Grotesk" w:hAnsi="HK Grotesk"/>
              </w:rPr>
            </w:pPr>
            <w:r w:rsidRPr="009477AD">
              <w:rPr>
                <w:rFonts w:ascii="HK Grotesk" w:hAnsi="HK Grotesk"/>
              </w:rPr>
              <w:t>12.11.2023</w:t>
            </w:r>
          </w:p>
        </w:tc>
        <w:tc>
          <w:tcPr>
            <w:tcW w:w="354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23E7" w14:textId="1E3C1EB0" w:rsidR="1217352D" w:rsidRPr="009477AD" w:rsidRDefault="1217352D" w:rsidP="47D86990">
            <w:pPr>
              <w:pStyle w:val="Tabela-Siatka1"/>
              <w:rPr>
                <w:rFonts w:ascii="HK Grotesk" w:eastAsia="Calibri" w:hAnsi="HK Grotesk" w:cs="Calibri"/>
                <w:lang w:eastAsia="en-US"/>
              </w:rPr>
            </w:pPr>
            <w:r w:rsidRPr="009477AD">
              <w:rPr>
                <w:rFonts w:ascii="HK Grotesk" w:eastAsia="Calibri" w:hAnsi="HK Grotesk" w:cs="Calibri"/>
                <w:lang w:eastAsia="en-US"/>
              </w:rPr>
              <w:t>dr Karolina Mika</w:t>
            </w:r>
          </w:p>
        </w:tc>
        <w:tc>
          <w:tcPr>
            <w:tcW w:w="538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98BD" w14:textId="134A531A" w:rsidR="1217352D" w:rsidRDefault="1217352D" w:rsidP="47D86990">
            <w:pPr>
              <w:pStyle w:val="Tabela-Siatka1"/>
            </w:pPr>
            <w:r>
              <w:t>Aktualizacja danych karty</w:t>
            </w:r>
          </w:p>
        </w:tc>
      </w:tr>
      <w:tr w:rsidR="1324BAF6" w14:paraId="60919264" w14:textId="77777777" w:rsidTr="1324BAF6">
        <w:trPr>
          <w:cantSplit/>
          <w:trHeight w:val="233"/>
        </w:trPr>
        <w:tc>
          <w:tcPr>
            <w:tcW w:w="15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2E66" w14:textId="3EEE4B1E" w:rsidR="7364E028" w:rsidRDefault="7364E028" w:rsidP="1324BAF6">
            <w:pPr>
              <w:pStyle w:val="Tabela-Siatka1"/>
              <w:rPr>
                <w:rFonts w:ascii="HK Grotesk" w:hAnsi="HK Grotesk"/>
              </w:rPr>
            </w:pPr>
            <w:r w:rsidRPr="1324BAF6">
              <w:rPr>
                <w:rFonts w:ascii="HK Grotesk" w:hAnsi="HK Grotesk"/>
              </w:rPr>
              <w:t>1.10.2024</w:t>
            </w:r>
          </w:p>
        </w:tc>
        <w:tc>
          <w:tcPr>
            <w:tcW w:w="354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B6BC" w14:textId="0034B308" w:rsidR="7364E028" w:rsidRDefault="7364E028" w:rsidP="1324BAF6">
            <w:pPr>
              <w:pStyle w:val="Tabela-Siatka1"/>
              <w:rPr>
                <w:rFonts w:ascii="HK Grotesk" w:eastAsia="Calibri" w:hAnsi="HK Grotesk" w:cs="Calibri"/>
                <w:lang w:eastAsia="en-US"/>
              </w:rPr>
            </w:pPr>
            <w:r w:rsidRPr="1324BAF6">
              <w:rPr>
                <w:rFonts w:ascii="HK Grotesk" w:eastAsia="Calibri" w:hAnsi="HK Grotesk" w:cs="Calibri"/>
                <w:lang w:eastAsia="en-US"/>
              </w:rPr>
              <w:t xml:space="preserve">dr hab. Joanna Cieślik-Klauza </w:t>
            </w:r>
          </w:p>
        </w:tc>
        <w:tc>
          <w:tcPr>
            <w:tcW w:w="538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4718" w14:textId="69496743" w:rsidR="7364E028" w:rsidRDefault="7364E028" w:rsidP="1324BAF6">
            <w:pPr>
              <w:pStyle w:val="Tabela-Siatka1"/>
            </w:pPr>
            <w:r>
              <w:t>Aktualizacja karty</w:t>
            </w:r>
          </w:p>
        </w:tc>
      </w:tr>
      <w:bookmarkEnd w:id="0"/>
    </w:tbl>
    <w:p w14:paraId="2946DB82" w14:textId="77777777" w:rsidR="00F66629" w:rsidRDefault="00F66629" w:rsidP="000F3AC5"/>
    <w:sectPr w:rsidR="00F66629" w:rsidSect="00500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567" w:right="1418" w:bottom="284" w:left="1985" w:header="227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0ABC2" w14:textId="77777777" w:rsidR="00683DEB" w:rsidRPr="002D7113" w:rsidRDefault="00683DEB" w:rsidP="002D7113">
      <w:pPr>
        <w:pStyle w:val="Tabela-Siatka1"/>
        <w:rPr>
          <w:rFonts w:ascii="Times New Roman" w:hAnsi="Times New Roman"/>
          <w:sz w:val="24"/>
          <w:szCs w:val="24"/>
          <w:lang w:eastAsia="en-US"/>
        </w:rPr>
      </w:pPr>
      <w:r>
        <w:separator/>
      </w:r>
    </w:p>
  </w:endnote>
  <w:endnote w:type="continuationSeparator" w:id="0">
    <w:p w14:paraId="204F57B4" w14:textId="77777777" w:rsidR="00683DEB" w:rsidRPr="002D7113" w:rsidRDefault="00683DEB" w:rsidP="002D7113">
      <w:pPr>
        <w:pStyle w:val="Tabela-Siatka1"/>
        <w:rPr>
          <w:rFonts w:ascii="Times New Roman" w:hAnsi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Bold">
    <w:altName w:val="Calibri"/>
    <w:panose1 w:val="020F070203040403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7777777" w:rsidR="007F6780" w:rsidRDefault="00B5158A">
    <w:pPr>
      <w:pStyle w:val="Stopka1"/>
      <w:tabs>
        <w:tab w:val="clear" w:pos="9072"/>
        <w:tab w:val="left" w:pos="7997"/>
        <w:tab w:val="right" w:pos="8477"/>
      </w:tabs>
      <w:jc w:val="right"/>
      <w:rPr>
        <w:rFonts w:eastAsia="Times New Roman"/>
        <w:color w:val="auto"/>
        <w:sz w:val="20"/>
      </w:rPr>
    </w:pPr>
    <w:r>
      <w:fldChar w:fldCharType="begin"/>
    </w:r>
    <w:r w:rsidR="0016100E">
      <w:instrText xml:space="preserve"> PAGE </w:instrText>
    </w:r>
    <w:r>
      <w:fldChar w:fldCharType="separate"/>
    </w:r>
    <w:r w:rsidR="0016100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4C48" w14:textId="2894CF74" w:rsidR="007F6780" w:rsidRDefault="007F6780">
    <w:pPr>
      <w:pStyle w:val="Stopka1"/>
      <w:tabs>
        <w:tab w:val="clear" w:pos="9072"/>
        <w:tab w:val="left" w:pos="7997"/>
        <w:tab w:val="right" w:pos="8477"/>
      </w:tabs>
      <w:jc w:val="right"/>
      <w:rPr>
        <w:rFonts w:eastAsia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C844" w14:textId="77777777" w:rsidR="00683DEB" w:rsidRPr="002D7113" w:rsidRDefault="00683DEB" w:rsidP="002D7113">
      <w:pPr>
        <w:pStyle w:val="Tabela-Siatka1"/>
        <w:rPr>
          <w:rFonts w:ascii="Times New Roman" w:hAnsi="Times New Roman"/>
          <w:sz w:val="24"/>
          <w:szCs w:val="24"/>
          <w:lang w:eastAsia="en-US"/>
        </w:rPr>
      </w:pPr>
      <w:r>
        <w:separator/>
      </w:r>
    </w:p>
  </w:footnote>
  <w:footnote w:type="continuationSeparator" w:id="0">
    <w:p w14:paraId="6018A618" w14:textId="77777777" w:rsidR="00683DEB" w:rsidRPr="002D7113" w:rsidRDefault="00683DEB" w:rsidP="002D7113">
      <w:pPr>
        <w:pStyle w:val="Tabela-Siatka1"/>
        <w:rPr>
          <w:rFonts w:ascii="Times New Roman" w:hAnsi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7F6780" w:rsidRDefault="007F6780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7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7F6780" w:rsidRDefault="007F6780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7"/>
      </w:tabs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7F6780" w:rsidRDefault="007F6780">
    <w:pPr>
      <w:pStyle w:val="Bezformatowania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7"/>
      </w:tabs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00"/>
        </w:tabs>
        <w:ind w:left="10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00"/>
        </w:tabs>
        <w:ind w:left="10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00"/>
        </w:tabs>
        <w:ind w:left="10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00"/>
        </w:tabs>
        <w:ind w:left="10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00"/>
        </w:tabs>
        <w:ind w:left="10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00"/>
        </w:tabs>
        <w:ind w:left="10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00"/>
        </w:tabs>
        <w:ind w:left="10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00"/>
        </w:tabs>
        <w:ind w:left="10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00"/>
        </w:tabs>
        <w:ind w:left="10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00"/>
        </w:tabs>
        <w:ind w:left="2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00"/>
        </w:tabs>
        <w:ind w:left="2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0"/>
        </w:tabs>
        <w:ind w:left="2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00"/>
        </w:tabs>
        <w:ind w:left="2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00"/>
        </w:tabs>
        <w:ind w:left="2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00"/>
        </w:tabs>
        <w:ind w:left="2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00"/>
        </w:tabs>
        <w:ind w:left="2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00"/>
        </w:tabs>
        <w:ind w:left="2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00"/>
        </w:tabs>
        <w:ind w:left="20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200"/>
        </w:tabs>
        <w:ind w:left="2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00"/>
        </w:tabs>
        <w:ind w:left="2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0"/>
        </w:tabs>
        <w:ind w:left="2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00"/>
        </w:tabs>
        <w:ind w:left="2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00"/>
        </w:tabs>
        <w:ind w:left="2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00"/>
        </w:tabs>
        <w:ind w:left="2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00"/>
        </w:tabs>
        <w:ind w:left="2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00"/>
        </w:tabs>
        <w:ind w:left="2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00"/>
        </w:tabs>
        <w:ind w:left="200" w:firstLine="2880"/>
      </w:pPr>
      <w:rPr>
        <w:rFonts w:hint="default"/>
        <w:position w:val="0"/>
      </w:rPr>
    </w:lvl>
  </w:abstractNum>
  <w:abstractNum w:abstractNumId="4" w15:restartNumberingAfterBreak="0">
    <w:nsid w:val="065E7AE1"/>
    <w:multiLevelType w:val="hybridMultilevel"/>
    <w:tmpl w:val="BD54B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F337F"/>
    <w:multiLevelType w:val="hybridMultilevel"/>
    <w:tmpl w:val="800256BC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1E36"/>
    <w:multiLevelType w:val="hybridMultilevel"/>
    <w:tmpl w:val="69007E98"/>
    <w:lvl w:ilvl="0" w:tplc="5AF49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61A10"/>
    <w:multiLevelType w:val="hybridMultilevel"/>
    <w:tmpl w:val="26B67606"/>
    <w:lvl w:ilvl="0" w:tplc="5AF49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02D78"/>
    <w:multiLevelType w:val="hybridMultilevel"/>
    <w:tmpl w:val="ED36EE8E"/>
    <w:lvl w:ilvl="0" w:tplc="5AF49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E5457D2">
      <w:start w:val="1"/>
      <w:numFmt w:val="decimal"/>
      <w:lvlText w:val="%5."/>
      <w:lvlJc w:val="left"/>
      <w:pPr>
        <w:ind w:left="639" w:hanging="360"/>
      </w:pPr>
      <w:rPr>
        <w:rFonts w:ascii="Calibri" w:eastAsia="ヒラギノ角ゴ Pro W3" w:hAnsi="Calibri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427FF"/>
    <w:multiLevelType w:val="hybridMultilevel"/>
    <w:tmpl w:val="2116A846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26704"/>
    <w:multiLevelType w:val="hybridMultilevel"/>
    <w:tmpl w:val="BA2E206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84125B"/>
    <w:multiLevelType w:val="hybridMultilevel"/>
    <w:tmpl w:val="B144F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B5CF2"/>
    <w:multiLevelType w:val="hybridMultilevel"/>
    <w:tmpl w:val="09E88E8E"/>
    <w:lvl w:ilvl="0" w:tplc="EFA29D14">
      <w:start w:val="1"/>
      <w:numFmt w:val="decimal"/>
      <w:isLgl/>
      <w:lvlText w:val="%1."/>
      <w:lvlJc w:val="left"/>
      <w:pPr>
        <w:tabs>
          <w:tab w:val="num" w:pos="527"/>
        </w:tabs>
        <w:ind w:left="527" w:firstLine="181"/>
      </w:pPr>
      <w:rPr>
        <w:rFonts w:hint="default"/>
        <w:color w:val="000000"/>
        <w:position w:val="0"/>
        <w:sz w:val="22"/>
        <w:szCs w:val="22"/>
      </w:rPr>
    </w:lvl>
    <w:lvl w:ilvl="1" w:tplc="995ABDFA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 w:tplc="C9FAFE5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 w:tplc="37B8E416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 w:tplc="AD6A5D4C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 w:tplc="A52ABEF4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 w:tplc="28B29B92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 w:tplc="AD1A526E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 w:tplc="9B8CC29C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6C054663"/>
    <w:multiLevelType w:val="hybridMultilevel"/>
    <w:tmpl w:val="F98AD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7540D"/>
    <w:multiLevelType w:val="hybridMultilevel"/>
    <w:tmpl w:val="88EC6990"/>
    <w:lvl w:ilvl="0" w:tplc="5AF49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15263"/>
    <w:multiLevelType w:val="hybridMultilevel"/>
    <w:tmpl w:val="DF28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E55BA"/>
    <w:multiLevelType w:val="hybridMultilevel"/>
    <w:tmpl w:val="5FF809A8"/>
    <w:lvl w:ilvl="0" w:tplc="F446C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13"/>
    <w:rsid w:val="00076B47"/>
    <w:rsid w:val="000F3AC5"/>
    <w:rsid w:val="0016100E"/>
    <w:rsid w:val="001A74AA"/>
    <w:rsid w:val="00200B2C"/>
    <w:rsid w:val="002249F6"/>
    <w:rsid w:val="0022749E"/>
    <w:rsid w:val="00234DE0"/>
    <w:rsid w:val="002820F7"/>
    <w:rsid w:val="002D7113"/>
    <w:rsid w:val="0036234F"/>
    <w:rsid w:val="004056B5"/>
    <w:rsid w:val="00415F32"/>
    <w:rsid w:val="00500BA4"/>
    <w:rsid w:val="00500C50"/>
    <w:rsid w:val="00541386"/>
    <w:rsid w:val="00605153"/>
    <w:rsid w:val="00645B7D"/>
    <w:rsid w:val="00683DEB"/>
    <w:rsid w:val="00743F2E"/>
    <w:rsid w:val="007F6780"/>
    <w:rsid w:val="00810B0F"/>
    <w:rsid w:val="00812C00"/>
    <w:rsid w:val="00873181"/>
    <w:rsid w:val="00874AA6"/>
    <w:rsid w:val="00904283"/>
    <w:rsid w:val="009477AD"/>
    <w:rsid w:val="00A07F7F"/>
    <w:rsid w:val="00AE0E5E"/>
    <w:rsid w:val="00B5158A"/>
    <w:rsid w:val="00B54D66"/>
    <w:rsid w:val="00B702D5"/>
    <w:rsid w:val="00B815CE"/>
    <w:rsid w:val="00BB318E"/>
    <w:rsid w:val="00BC1A62"/>
    <w:rsid w:val="00C57F07"/>
    <w:rsid w:val="00CD20A9"/>
    <w:rsid w:val="00D17F99"/>
    <w:rsid w:val="00D52794"/>
    <w:rsid w:val="00D74460"/>
    <w:rsid w:val="00DB2DA3"/>
    <w:rsid w:val="00ED4CCD"/>
    <w:rsid w:val="00EE4FB8"/>
    <w:rsid w:val="00F66629"/>
    <w:rsid w:val="0AEC7803"/>
    <w:rsid w:val="1217352D"/>
    <w:rsid w:val="1324BAF6"/>
    <w:rsid w:val="14875629"/>
    <w:rsid w:val="175E5CD1"/>
    <w:rsid w:val="1EC084D9"/>
    <w:rsid w:val="225283EC"/>
    <w:rsid w:val="25EBDB83"/>
    <w:rsid w:val="2BACA75E"/>
    <w:rsid w:val="43355620"/>
    <w:rsid w:val="47D86990"/>
    <w:rsid w:val="4D53E713"/>
    <w:rsid w:val="5BED9738"/>
    <w:rsid w:val="61EA6B9F"/>
    <w:rsid w:val="6510F431"/>
    <w:rsid w:val="7364E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7C15"/>
  <w15:docId w15:val="{E3F70CAA-1D20-4250-BA17-B80FC66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113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A">
    <w:name w:val="Bez formatowania A"/>
    <w:autoRedefine/>
    <w:rsid w:val="002D7113"/>
    <w:pPr>
      <w:spacing w:after="200" w:line="276" w:lineRule="auto"/>
    </w:pPr>
    <w:rPr>
      <w:rFonts w:eastAsia="ヒラギノ角ゴ Pro W3"/>
      <w:color w:val="000000"/>
      <w:sz w:val="22"/>
      <w:lang w:eastAsia="pl-PL"/>
    </w:rPr>
  </w:style>
  <w:style w:type="paragraph" w:customStyle="1" w:styleId="Stopka1">
    <w:name w:val="Stopka1"/>
    <w:rsid w:val="002D7113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eastAsia="pl-PL"/>
    </w:rPr>
  </w:style>
  <w:style w:type="paragraph" w:customStyle="1" w:styleId="Tabela-Siatka1">
    <w:name w:val="Tabela - Siatka1"/>
    <w:autoRedefine/>
    <w:rsid w:val="002D711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</w:pPr>
    <w:rPr>
      <w:rFonts w:eastAsia="ヒラギノ角ゴ Pro W3"/>
      <w:color w:val="000000"/>
      <w:lang w:eastAsia="pl-PL"/>
    </w:rPr>
  </w:style>
  <w:style w:type="character" w:customStyle="1" w:styleId="Uwydatnienie1">
    <w:name w:val="Uwydatnienie1"/>
    <w:autoRedefine/>
    <w:rsid w:val="002D7113"/>
    <w:rPr>
      <w:rFonts w:ascii="Lucida Grande" w:eastAsia="ヒラギノ角ゴ Pro W3" w:hAnsi="Lucida Grande"/>
      <w:b w:val="0"/>
      <w:i w:val="0"/>
      <w:color w:val="000000"/>
      <w:sz w:val="22"/>
    </w:rPr>
  </w:style>
  <w:style w:type="paragraph" w:customStyle="1" w:styleId="Bezformatowania">
    <w:name w:val="Bez formatowania"/>
    <w:rsid w:val="002D7113"/>
    <w:rPr>
      <w:rFonts w:ascii="Times New Roman" w:eastAsia="ヒラギノ角ゴ Pro W3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7113"/>
    <w:rPr>
      <w:rFonts w:ascii="Tahoma" w:eastAsia="ヒラギノ角ゴ Pro W3" w:hAnsi="Tahoma" w:cs="Tahoma"/>
      <w:color w:val="000000"/>
      <w:sz w:val="16"/>
      <w:szCs w:val="16"/>
    </w:rPr>
  </w:style>
  <w:style w:type="character" w:styleId="Pogrubienie">
    <w:name w:val="Strong"/>
    <w:uiPriority w:val="22"/>
    <w:qFormat/>
    <w:rsid w:val="00EE4FB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52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794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DB2DA3"/>
    <w:pPr>
      <w:widowControl w:val="0"/>
      <w:autoSpaceDE w:val="0"/>
      <w:autoSpaceDN w:val="0"/>
    </w:pPr>
    <w:rPr>
      <w:rFonts w:ascii="HK Grotesk" w:eastAsia="HK Grotesk" w:hAnsi="HK Grotesk" w:cs="HK Grotesk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2DA3"/>
    <w:rPr>
      <w:rFonts w:ascii="HK Grotesk" w:eastAsia="HK Grotesk" w:hAnsi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9</cp:revision>
  <cp:lastPrinted>2020-12-07T10:34:00Z</cp:lastPrinted>
  <dcterms:created xsi:type="dcterms:W3CDTF">2022-12-07T12:02:00Z</dcterms:created>
  <dcterms:modified xsi:type="dcterms:W3CDTF">2024-11-12T11:43:00Z</dcterms:modified>
</cp:coreProperties>
</file>