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7E5A470A" w14:textId="77777777" w:rsidR="00CF010A" w:rsidRPr="00784368" w:rsidRDefault="00D23D46">
      <w:pPr>
        <w:pStyle w:val="Tekstpodstawowy"/>
        <w:spacing w:before="11"/>
        <w:rPr>
          <w:rFonts w:cs="Tahoma"/>
          <w:b/>
          <w:smallCaps/>
          <w:color w:val="777777"/>
          <w:sz w:val="16"/>
          <w:szCs w:val="32"/>
          <w:lang w:eastAsia="pl-PL"/>
        </w:rPr>
      </w:pPr>
      <w:r>
        <w:pict w14:anchorId="4051E38E">
          <v:group id="Group 7" o:spid="_x0000_s2050" alt="" style="position:absolute;margin-left:27.35pt;margin-top:12.3pt;width:550.25pt;height:29.6pt;z-index:251657728;mso-wrap-distance-left:0;mso-wrap-distance-right:0;mso-position-horizontal-relative:page" coordorigin="547,246" coordsize="10509,592">
            <o:lock v:ext="edit" text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8" o:spid="_x0000_s2051" type="#_x0000_t75" alt="" style="position:absolute;left:548;top:328;width:3979;height:509;mso-wrap-style:none;v-text-anchor:middle" strokecolor="#3465a4">
              <v:fill type="frame"/>
              <v:stroke color2="#cb9a5b" joinstyle="round"/>
              <v:imagedata r:id="rId11" o:title=""/>
            </v:shape>
            <v:rect id="Rectangle 9" o:spid="_x0000_s2052" alt="" style="position:absolute;left:2552;top:825;width:8502;height:12;mso-wrap-style:none;v-text-anchor:middle" fillcolor="#11263c" stroked="f" strokecolor="#3465a4">
              <v:fill color2="#eed9c3"/>
              <v:stroke color2="#cb9a5b" joinstyle="round"/>
            </v:re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3" type="#_x0000_t202" alt="" style="position:absolute;left:547;top:246;width:10507;height:590;v-text-anchor:top" filled="f" stroked="f" strokecolor="#3465a4">
              <v:stroke color2="#cb9a5b" joinstyle="round"/>
              <v:textbox style="mso-next-textbox:#_x0000_s2053" inset="0,0,0,0">
                <w:txbxContent>
                  <w:p w14:paraId="62BE247B" w14:textId="62AB5AA8" w:rsidR="00CF010A" w:rsidRDefault="00CF010A">
                    <w:pPr>
                      <w:spacing w:before="37" w:line="218" w:lineRule="auto"/>
                      <w:ind w:left="6264" w:right="1135"/>
                      <w:rPr>
                        <w:rFonts w:ascii="HK Grotesk" w:hAnsi="HK Grotesk" w:cs="HK Grotesk"/>
                        <w:b/>
                        <w:color w:val="11263C"/>
                        <w:sz w:val="20"/>
                      </w:rPr>
                    </w:pPr>
                    <w:r>
                      <w:rPr>
                        <w:rFonts w:ascii="HK Grotesk" w:hAnsi="HK Grotesk" w:cs="HK Grotesk"/>
                        <w:b/>
                        <w:color w:val="11263C"/>
                        <w:sz w:val="20"/>
                      </w:rPr>
                      <w:t xml:space="preserve">Wydział </w:t>
                    </w:r>
                    <w:r w:rsidR="00D23D46">
                      <w:rPr>
                        <w:rFonts w:ascii="HK Grotesk" w:hAnsi="HK Grotesk" w:cs="HK Grotesk"/>
                        <w:b/>
                        <w:color w:val="11263C"/>
                        <w:sz w:val="20"/>
                      </w:rPr>
                      <w:t>Instrumentalno-Pedagogiczny, Edukacji Muzycznej i Wokalistyki</w:t>
                    </w:r>
                  </w:p>
                  <w:p w14:paraId="672A6659" w14:textId="77777777" w:rsidR="00CF010A" w:rsidRDefault="00CF010A">
                    <w:pPr>
                      <w:spacing w:before="37" w:line="218" w:lineRule="auto"/>
                      <w:ind w:left="6264" w:right="1135"/>
                    </w:pPr>
                  </w:p>
                </w:txbxContent>
              </v:textbox>
            </v:shape>
            <w10:wrap type="topAndBottom" anchorx="page"/>
          </v:group>
        </w:pict>
      </w:r>
    </w:p>
    <w:p w14:paraId="0A37501D" w14:textId="77777777" w:rsidR="00CF010A" w:rsidRPr="00784368" w:rsidRDefault="00CF010A">
      <w:pPr>
        <w:pStyle w:val="Tekstpodstawowy"/>
        <w:spacing w:before="11"/>
        <w:rPr>
          <w:rFonts w:cs="Tahoma"/>
          <w:b/>
          <w:smallCaps/>
          <w:color w:val="777777"/>
          <w:sz w:val="16"/>
          <w:szCs w:val="32"/>
          <w:lang w:eastAsia="pl-PL"/>
        </w:rPr>
      </w:pPr>
    </w:p>
    <w:tbl>
      <w:tblPr>
        <w:tblW w:w="10648" w:type="dxa"/>
        <w:tblInd w:w="322" w:type="dxa"/>
        <w:tblLayout w:type="fixed"/>
        <w:tblLook w:val="0000" w:firstRow="0" w:lastRow="0" w:firstColumn="0" w:lastColumn="0" w:noHBand="0" w:noVBand="0"/>
      </w:tblPr>
      <w:tblGrid>
        <w:gridCol w:w="1328"/>
        <w:gridCol w:w="172"/>
        <w:gridCol w:w="532"/>
        <w:gridCol w:w="115"/>
        <w:gridCol w:w="260"/>
        <w:gridCol w:w="379"/>
        <w:gridCol w:w="220"/>
        <w:gridCol w:w="441"/>
        <w:gridCol w:w="150"/>
        <w:gridCol w:w="500"/>
        <w:gridCol w:w="744"/>
        <w:gridCol w:w="461"/>
        <w:gridCol w:w="118"/>
        <w:gridCol w:w="317"/>
        <w:gridCol w:w="478"/>
        <w:gridCol w:w="250"/>
        <w:gridCol w:w="524"/>
        <w:gridCol w:w="577"/>
        <w:gridCol w:w="231"/>
        <w:gridCol w:w="642"/>
        <w:gridCol w:w="457"/>
        <w:gridCol w:w="304"/>
        <w:gridCol w:w="74"/>
        <w:gridCol w:w="1374"/>
      </w:tblGrid>
      <w:tr w:rsidR="00CF010A" w:rsidRPr="00D349F0" w14:paraId="34A9F617" w14:textId="77777777" w:rsidTr="2A1CF16C">
        <w:tc>
          <w:tcPr>
            <w:tcW w:w="10648" w:type="dxa"/>
            <w:gridSpan w:val="2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14:paraId="0132AC75" w14:textId="77777777" w:rsidR="00CF010A" w:rsidRPr="00C02B7C" w:rsidRDefault="00CF010A">
            <w:pPr>
              <w:spacing w:after="0" w:line="240" w:lineRule="auto"/>
              <w:rPr>
                <w:rFonts w:ascii="HK Grotesk" w:hAnsi="HK Grotesk" w:cs="Arial"/>
                <w:b/>
                <w:sz w:val="20"/>
                <w:szCs w:val="20"/>
              </w:rPr>
            </w:pPr>
            <w:r w:rsidRPr="00C02B7C">
              <w:rPr>
                <w:rFonts w:ascii="HK Grotesk" w:hAnsi="HK Grotesk" w:cs="Arial"/>
                <w:sz w:val="20"/>
                <w:szCs w:val="20"/>
              </w:rPr>
              <w:t>Nazwa przedmiotu:</w:t>
            </w:r>
          </w:p>
          <w:p w14:paraId="0B9A5951" w14:textId="77777777" w:rsidR="00CF010A" w:rsidRPr="00C02B7C" w:rsidRDefault="00A60B00" w:rsidP="00A60B00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C02B7C">
              <w:rPr>
                <w:rFonts w:ascii="HK Grotesk" w:hAnsi="HK Grotesk" w:cs="Arial"/>
                <w:b/>
                <w:sz w:val="20"/>
                <w:szCs w:val="20"/>
              </w:rPr>
              <w:t xml:space="preserve">Historia </w:t>
            </w:r>
            <w:r w:rsidR="00985CDB" w:rsidRPr="00C02B7C">
              <w:rPr>
                <w:rFonts w:ascii="HK Grotesk" w:hAnsi="HK Grotesk" w:cs="Arial"/>
                <w:b/>
                <w:sz w:val="20"/>
                <w:szCs w:val="20"/>
              </w:rPr>
              <w:t>i literatura muzyczna z elementami analizy</w:t>
            </w:r>
          </w:p>
        </w:tc>
      </w:tr>
      <w:tr w:rsidR="00CF010A" w:rsidRPr="00D349F0" w14:paraId="5BEEB4C8" w14:textId="77777777" w:rsidTr="2A1CF16C">
        <w:tc>
          <w:tcPr>
            <w:tcW w:w="8439" w:type="dxa"/>
            <w:gridSpan w:val="20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0301393" w14:textId="77777777" w:rsidR="00CF010A" w:rsidRPr="00C02B7C" w:rsidRDefault="00CF010A">
            <w:pPr>
              <w:spacing w:after="0" w:line="240" w:lineRule="auto"/>
              <w:rPr>
                <w:rFonts w:ascii="HK Grotesk" w:hAnsi="HK Grotesk" w:cs="Arial"/>
                <w:b/>
                <w:sz w:val="20"/>
                <w:szCs w:val="20"/>
              </w:rPr>
            </w:pPr>
            <w:r w:rsidRPr="00C02B7C">
              <w:rPr>
                <w:rFonts w:ascii="HK Grotesk" w:hAnsi="HK Grotesk" w:cs="Arial"/>
                <w:sz w:val="20"/>
                <w:szCs w:val="20"/>
              </w:rPr>
              <w:t>Jednostka prowadząca przedmiot:</w:t>
            </w:r>
          </w:p>
          <w:p w14:paraId="484A3D51" w14:textId="77777777" w:rsidR="00CF010A" w:rsidRPr="00C02B7C" w:rsidRDefault="00CF010A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C02B7C">
              <w:rPr>
                <w:rFonts w:ascii="HK Grotesk" w:hAnsi="HK Grotesk" w:cs="Arial"/>
                <w:b/>
                <w:sz w:val="20"/>
                <w:szCs w:val="20"/>
              </w:rPr>
              <w:t>Wydział Kompozycji i Teorii Muzyki</w:t>
            </w:r>
          </w:p>
        </w:tc>
        <w:tc>
          <w:tcPr>
            <w:tcW w:w="2209" w:type="dxa"/>
            <w:gridSpan w:val="4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5773A304" w14:textId="77777777" w:rsidR="00CF010A" w:rsidRPr="00C02B7C" w:rsidRDefault="00CF010A">
            <w:pPr>
              <w:spacing w:after="0" w:line="240" w:lineRule="auto"/>
              <w:rPr>
                <w:rFonts w:ascii="HK Grotesk" w:hAnsi="HK Grotesk" w:cs="Arial"/>
                <w:b/>
                <w:color w:val="000000"/>
                <w:sz w:val="20"/>
                <w:szCs w:val="20"/>
              </w:rPr>
            </w:pPr>
            <w:r w:rsidRPr="00C02B7C">
              <w:rPr>
                <w:rFonts w:ascii="HK Grotesk" w:hAnsi="HK Grotesk" w:cs="Arial"/>
                <w:color w:val="000000"/>
                <w:sz w:val="20"/>
                <w:szCs w:val="20"/>
              </w:rPr>
              <w:t>Rok akademicki:</w:t>
            </w:r>
          </w:p>
          <w:p w14:paraId="4BB42595" w14:textId="059F7C62" w:rsidR="00CF010A" w:rsidRPr="00C02B7C" w:rsidRDefault="00CF010A" w:rsidP="2B3D18EA">
            <w:pPr>
              <w:spacing w:after="0" w:line="240" w:lineRule="auto"/>
              <w:rPr>
                <w:rFonts w:ascii="HK Grotesk" w:hAnsi="HK Grotesk" w:cs="Arial"/>
                <w:b/>
                <w:bCs/>
                <w:color w:val="000000"/>
                <w:sz w:val="20"/>
                <w:szCs w:val="20"/>
              </w:rPr>
            </w:pPr>
            <w:r w:rsidRPr="2A1CF16C">
              <w:rPr>
                <w:rFonts w:ascii="HK Grotesk" w:hAnsi="HK Grotesk" w:cs="Arial"/>
                <w:b/>
                <w:bCs/>
                <w:color w:val="000000" w:themeColor="text1"/>
                <w:sz w:val="20"/>
                <w:szCs w:val="20"/>
              </w:rPr>
              <w:t>202</w:t>
            </w:r>
            <w:r w:rsidR="35EBC5B6" w:rsidRPr="2A1CF16C">
              <w:rPr>
                <w:rFonts w:ascii="HK Grotesk" w:hAnsi="HK Grotesk" w:cs="Arial"/>
                <w:b/>
                <w:bCs/>
                <w:color w:val="000000" w:themeColor="text1"/>
                <w:sz w:val="20"/>
                <w:szCs w:val="20"/>
              </w:rPr>
              <w:t>4</w:t>
            </w:r>
            <w:r w:rsidRPr="2A1CF16C">
              <w:rPr>
                <w:rFonts w:ascii="HK Grotesk" w:hAnsi="HK Grotesk" w:cs="Arial"/>
                <w:b/>
                <w:bCs/>
                <w:color w:val="000000" w:themeColor="text1"/>
                <w:sz w:val="20"/>
                <w:szCs w:val="20"/>
              </w:rPr>
              <w:t>/202</w:t>
            </w:r>
            <w:r w:rsidR="354748B2" w:rsidRPr="2A1CF16C">
              <w:rPr>
                <w:rFonts w:ascii="HK Grotesk" w:hAnsi="HK Grotesk" w:cs="Arial"/>
                <w:b/>
                <w:bCs/>
                <w:color w:val="000000" w:themeColor="text1"/>
                <w:sz w:val="20"/>
                <w:szCs w:val="20"/>
              </w:rPr>
              <w:t>5</w:t>
            </w:r>
          </w:p>
        </w:tc>
      </w:tr>
      <w:tr w:rsidR="00CF010A" w:rsidRPr="00D349F0" w14:paraId="38C5B37F" w14:textId="77777777" w:rsidTr="2A1CF16C">
        <w:tc>
          <w:tcPr>
            <w:tcW w:w="5302" w:type="dxa"/>
            <w:gridSpan w:val="12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D7F2353" w14:textId="77777777" w:rsidR="00CF010A" w:rsidRPr="00C02B7C" w:rsidRDefault="00CF010A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C02B7C">
              <w:rPr>
                <w:rFonts w:ascii="HK Grotesk" w:hAnsi="HK Grotesk" w:cs="Arial"/>
                <w:sz w:val="20"/>
                <w:szCs w:val="20"/>
              </w:rPr>
              <w:t>Kierunek:</w:t>
            </w:r>
          </w:p>
          <w:p w14:paraId="0F473F10" w14:textId="4254F271" w:rsidR="000532D5" w:rsidRPr="00D23D46" w:rsidRDefault="00D23D46">
            <w:pPr>
              <w:spacing w:after="0" w:line="240" w:lineRule="auto"/>
              <w:rPr>
                <w:rFonts w:ascii="HK Grotesk" w:hAnsi="HK Grotesk" w:cs="Arial"/>
                <w:b/>
                <w:sz w:val="20"/>
                <w:szCs w:val="20"/>
              </w:rPr>
            </w:pPr>
            <w:r>
              <w:rPr>
                <w:rFonts w:ascii="HK Grotesk" w:hAnsi="HK Grotesk" w:cs="Arial"/>
                <w:b/>
                <w:sz w:val="20"/>
                <w:szCs w:val="20"/>
              </w:rPr>
              <w:t>e</w:t>
            </w:r>
            <w:r w:rsidR="000532D5" w:rsidRPr="00D23D46">
              <w:rPr>
                <w:rFonts w:ascii="HK Grotesk" w:hAnsi="HK Grotesk" w:cs="Arial"/>
                <w:b/>
                <w:sz w:val="20"/>
                <w:szCs w:val="20"/>
              </w:rPr>
              <w:t>dukacja muzyczna w zakresie sztuki muzycznej</w:t>
            </w:r>
          </w:p>
          <w:p w14:paraId="5DAB6C7B" w14:textId="77777777" w:rsidR="00CF010A" w:rsidRPr="00C02B7C" w:rsidRDefault="00CF010A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5346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5F1D6DE1" w14:textId="77777777" w:rsidR="00CF010A" w:rsidRPr="00C02B7C" w:rsidRDefault="00CF010A">
            <w:pPr>
              <w:spacing w:after="0" w:line="240" w:lineRule="auto"/>
              <w:rPr>
                <w:rFonts w:ascii="HK Grotesk" w:hAnsi="HK Grotesk" w:cs="Arial"/>
                <w:b/>
                <w:sz w:val="20"/>
                <w:szCs w:val="20"/>
              </w:rPr>
            </w:pPr>
            <w:r w:rsidRPr="00C02B7C">
              <w:rPr>
                <w:rFonts w:ascii="HK Grotesk" w:hAnsi="HK Grotesk" w:cs="Arial"/>
                <w:sz w:val="20"/>
                <w:szCs w:val="20"/>
              </w:rPr>
              <w:t>Specjalność:</w:t>
            </w:r>
          </w:p>
          <w:p w14:paraId="184C6DBA" w14:textId="4845EACF" w:rsidR="00CF010A" w:rsidRPr="007C224A" w:rsidRDefault="006108B3">
            <w:pPr>
              <w:spacing w:after="0" w:line="240" w:lineRule="auto"/>
              <w:rPr>
                <w:rFonts w:ascii="HK Grotesk" w:hAnsi="HK Grotesk" w:cs="Arial"/>
                <w:b/>
                <w:bCs/>
                <w:sz w:val="20"/>
                <w:szCs w:val="20"/>
              </w:rPr>
            </w:pPr>
            <w:r>
              <w:rPr>
                <w:rFonts w:ascii="HK Grotesk" w:hAnsi="HK Grotesk" w:cs="Arial"/>
                <w:b/>
                <w:sz w:val="20"/>
                <w:szCs w:val="20"/>
              </w:rPr>
              <w:t>muzyka cerkiewna, muzyka kościelna, muzyka szkolna, prowadzenie zespołów muzycznych, rytmika</w:t>
            </w:r>
          </w:p>
        </w:tc>
      </w:tr>
      <w:tr w:rsidR="00CF010A" w:rsidRPr="00D349F0" w14:paraId="6E7D3A74" w14:textId="77777777" w:rsidTr="2A1CF16C">
        <w:tblPrEx>
          <w:tblCellMar>
            <w:left w:w="70" w:type="dxa"/>
            <w:right w:w="70" w:type="dxa"/>
          </w:tblCellMar>
        </w:tblPrEx>
        <w:trPr>
          <w:trHeight w:val="199"/>
        </w:trPr>
        <w:tc>
          <w:tcPr>
            <w:tcW w:w="3597" w:type="dxa"/>
            <w:gridSpan w:val="9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6EBD797" w14:textId="77777777" w:rsidR="00CF010A" w:rsidRPr="00C02B7C" w:rsidRDefault="00CF010A">
            <w:pPr>
              <w:spacing w:after="0" w:line="240" w:lineRule="auto"/>
              <w:rPr>
                <w:rFonts w:ascii="HK Grotesk" w:hAnsi="HK Grotesk" w:cs="Arial"/>
                <w:b/>
                <w:sz w:val="20"/>
                <w:szCs w:val="20"/>
              </w:rPr>
            </w:pPr>
            <w:r w:rsidRPr="00C02B7C">
              <w:rPr>
                <w:rFonts w:ascii="HK Grotesk" w:hAnsi="HK Grotesk" w:cs="Arial"/>
                <w:sz w:val="20"/>
                <w:szCs w:val="20"/>
              </w:rPr>
              <w:t>Forma studiów:</w:t>
            </w:r>
          </w:p>
          <w:p w14:paraId="01E717EF" w14:textId="77777777" w:rsidR="00CF010A" w:rsidRPr="00C02B7C" w:rsidRDefault="00CF010A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C02B7C">
              <w:rPr>
                <w:rFonts w:ascii="HK Grotesk" w:hAnsi="HK Grotesk" w:cs="Arial"/>
                <w:b/>
                <w:sz w:val="20"/>
                <w:szCs w:val="20"/>
              </w:rPr>
              <w:t>stacjonarne, I stopnia</w:t>
            </w:r>
          </w:p>
        </w:tc>
        <w:tc>
          <w:tcPr>
            <w:tcW w:w="339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EB471CD" w14:textId="77777777" w:rsidR="00CF010A" w:rsidRPr="00C02B7C" w:rsidRDefault="00CF010A">
            <w:pPr>
              <w:spacing w:after="0" w:line="240" w:lineRule="auto"/>
              <w:rPr>
                <w:rFonts w:ascii="HK Grotesk" w:hAnsi="HK Grotesk" w:cs="Arial"/>
                <w:b/>
                <w:sz w:val="20"/>
                <w:szCs w:val="20"/>
              </w:rPr>
            </w:pPr>
            <w:r w:rsidRPr="00C02B7C">
              <w:rPr>
                <w:rFonts w:ascii="HK Grotesk" w:hAnsi="HK Grotesk" w:cs="Arial"/>
                <w:sz w:val="20"/>
                <w:szCs w:val="20"/>
              </w:rPr>
              <w:t>Profil kształcenia:</w:t>
            </w:r>
          </w:p>
          <w:p w14:paraId="60216A49" w14:textId="77777777" w:rsidR="00CF010A" w:rsidRPr="00C02B7C" w:rsidRDefault="00AB5241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proofErr w:type="spellStart"/>
            <w:r w:rsidRPr="00C02B7C">
              <w:rPr>
                <w:rFonts w:ascii="HK Grotesk" w:hAnsi="HK Grotesk" w:cs="Arial"/>
                <w:b/>
                <w:sz w:val="20"/>
                <w:szCs w:val="20"/>
              </w:rPr>
              <w:t>ogólnoakademicki</w:t>
            </w:r>
            <w:proofErr w:type="spellEnd"/>
            <w:r w:rsidRPr="00C02B7C">
              <w:rPr>
                <w:rFonts w:ascii="HK Grotesk" w:hAnsi="HK Grotesk" w:cs="Arial"/>
                <w:b/>
                <w:sz w:val="20"/>
                <w:szCs w:val="20"/>
              </w:rPr>
              <w:t xml:space="preserve"> </w:t>
            </w:r>
            <w:r w:rsidR="00CF010A" w:rsidRPr="00C02B7C">
              <w:rPr>
                <w:rFonts w:ascii="HK Grotesk" w:hAnsi="HK Grotesk" w:cs="Arial"/>
                <w:b/>
                <w:sz w:val="20"/>
                <w:szCs w:val="20"/>
              </w:rPr>
              <w:t>(A)</w:t>
            </w:r>
          </w:p>
        </w:tc>
        <w:tc>
          <w:tcPr>
            <w:tcW w:w="365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44C62BD9" w14:textId="77777777" w:rsidR="00CF010A" w:rsidRPr="00C02B7C" w:rsidRDefault="00CF010A">
            <w:pPr>
              <w:spacing w:after="0" w:line="240" w:lineRule="auto"/>
              <w:rPr>
                <w:rFonts w:ascii="HK Grotesk" w:eastAsia="HK Grotesk" w:hAnsi="HK Grotesk" w:cs="Arial"/>
                <w:b/>
                <w:sz w:val="20"/>
                <w:szCs w:val="20"/>
              </w:rPr>
            </w:pPr>
            <w:r w:rsidRPr="00C02B7C">
              <w:rPr>
                <w:rFonts w:ascii="HK Grotesk" w:hAnsi="HK Grotesk" w:cs="Arial"/>
                <w:sz w:val="20"/>
                <w:szCs w:val="20"/>
              </w:rPr>
              <w:t>Status przedmiotu:</w:t>
            </w:r>
          </w:p>
          <w:p w14:paraId="08EE4E00" w14:textId="77777777" w:rsidR="00CF010A" w:rsidRPr="00C02B7C" w:rsidRDefault="00CF010A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C02B7C">
              <w:rPr>
                <w:rFonts w:ascii="HK Grotesk" w:hAnsi="HK Grotesk" w:cs="Arial"/>
                <w:b/>
                <w:sz w:val="20"/>
                <w:szCs w:val="20"/>
              </w:rPr>
              <w:t>obowiązkowy</w:t>
            </w:r>
          </w:p>
        </w:tc>
      </w:tr>
      <w:tr w:rsidR="00CF010A" w:rsidRPr="00D349F0" w14:paraId="413705E1" w14:textId="77777777" w:rsidTr="2A1CF16C">
        <w:tblPrEx>
          <w:tblCellMar>
            <w:left w:w="70" w:type="dxa"/>
            <w:right w:w="70" w:type="dxa"/>
          </w:tblCellMar>
        </w:tblPrEx>
        <w:trPr>
          <w:trHeight w:val="207"/>
        </w:trPr>
        <w:tc>
          <w:tcPr>
            <w:tcW w:w="3006" w:type="dxa"/>
            <w:gridSpan w:val="7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14:paraId="65CA46B5" w14:textId="77777777" w:rsidR="00CF010A" w:rsidRPr="00C02B7C" w:rsidRDefault="00CF010A">
            <w:pPr>
              <w:spacing w:after="0" w:line="240" w:lineRule="auto"/>
              <w:rPr>
                <w:rFonts w:ascii="HK Grotesk" w:hAnsi="HK Grotesk" w:cs="Arial"/>
                <w:b/>
                <w:sz w:val="20"/>
                <w:szCs w:val="20"/>
              </w:rPr>
            </w:pPr>
            <w:r w:rsidRPr="00C02B7C">
              <w:rPr>
                <w:rFonts w:ascii="HK Grotesk" w:hAnsi="HK Grotesk" w:cs="Arial"/>
                <w:sz w:val="20"/>
                <w:szCs w:val="20"/>
              </w:rPr>
              <w:t>Forma zajęć:</w:t>
            </w:r>
          </w:p>
          <w:p w14:paraId="49CCF9E1" w14:textId="77777777" w:rsidR="00CF010A" w:rsidRPr="00C02B7C" w:rsidRDefault="000D768E" w:rsidP="006F09FD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C02B7C">
              <w:rPr>
                <w:rFonts w:ascii="HK Grotesk" w:hAnsi="HK Grotesk" w:cs="Arial"/>
                <w:b/>
                <w:sz w:val="20"/>
                <w:szCs w:val="20"/>
              </w:rPr>
              <w:t>w</w:t>
            </w:r>
            <w:r w:rsidR="00CF010A" w:rsidRPr="00C02B7C">
              <w:rPr>
                <w:rFonts w:ascii="HK Grotesk" w:hAnsi="HK Grotesk" w:cs="Arial"/>
                <w:b/>
                <w:sz w:val="20"/>
                <w:szCs w:val="20"/>
              </w:rPr>
              <w:t>ykład</w:t>
            </w:r>
          </w:p>
        </w:tc>
        <w:tc>
          <w:tcPr>
            <w:tcW w:w="273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14:paraId="0D7A8A56" w14:textId="77777777" w:rsidR="00CF010A" w:rsidRPr="00C02B7C" w:rsidRDefault="00CF010A">
            <w:pPr>
              <w:spacing w:after="0" w:line="240" w:lineRule="auto"/>
              <w:rPr>
                <w:rFonts w:ascii="HK Grotesk" w:hAnsi="HK Grotesk" w:cs="Arial"/>
                <w:b/>
                <w:sz w:val="20"/>
                <w:szCs w:val="20"/>
              </w:rPr>
            </w:pPr>
            <w:r w:rsidRPr="00C02B7C">
              <w:rPr>
                <w:rFonts w:ascii="HK Grotesk" w:hAnsi="HK Grotesk" w:cs="Arial"/>
                <w:sz w:val="20"/>
                <w:szCs w:val="20"/>
              </w:rPr>
              <w:t>Język przedmiotu:</w:t>
            </w:r>
          </w:p>
          <w:p w14:paraId="205A1F16" w14:textId="77777777" w:rsidR="00CF010A" w:rsidRPr="00C02B7C" w:rsidRDefault="00CF010A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C02B7C">
              <w:rPr>
                <w:rFonts w:ascii="HK Grotesk" w:hAnsi="HK Grotesk" w:cs="Arial"/>
                <w:b/>
                <w:sz w:val="20"/>
                <w:szCs w:val="20"/>
              </w:rPr>
              <w:t>pol</w:t>
            </w:r>
            <w:bookmarkStart w:id="0" w:name="_GoBack"/>
            <w:bookmarkEnd w:id="0"/>
            <w:r w:rsidRPr="00C02B7C">
              <w:rPr>
                <w:rFonts w:ascii="HK Grotesk" w:hAnsi="HK Grotesk" w:cs="Arial"/>
                <w:b/>
                <w:sz w:val="20"/>
                <w:szCs w:val="20"/>
              </w:rPr>
              <w:t>ski</w:t>
            </w:r>
          </w:p>
        </w:tc>
        <w:tc>
          <w:tcPr>
            <w:tcW w:w="270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14:paraId="6FBE9DF4" w14:textId="77777777" w:rsidR="00CF010A" w:rsidRPr="00C02B7C" w:rsidRDefault="00CF010A">
            <w:pPr>
              <w:spacing w:after="0" w:line="240" w:lineRule="auto"/>
              <w:rPr>
                <w:rFonts w:ascii="HK Grotesk" w:hAnsi="HK Grotesk" w:cs="Arial"/>
                <w:b/>
                <w:sz w:val="20"/>
                <w:szCs w:val="20"/>
              </w:rPr>
            </w:pPr>
            <w:r w:rsidRPr="00C02B7C">
              <w:rPr>
                <w:rFonts w:ascii="HK Grotesk" w:hAnsi="HK Grotesk" w:cs="Arial"/>
                <w:sz w:val="20"/>
                <w:szCs w:val="20"/>
              </w:rPr>
              <w:t>Rok/semestr:</w:t>
            </w:r>
          </w:p>
          <w:p w14:paraId="6296AFF2" w14:textId="77777777" w:rsidR="00CF010A" w:rsidRPr="00C02B7C" w:rsidRDefault="00CF010A" w:rsidP="00611A6B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C02B7C">
              <w:rPr>
                <w:rFonts w:ascii="HK Grotesk" w:hAnsi="HK Grotesk" w:cs="Arial"/>
                <w:b/>
                <w:sz w:val="20"/>
                <w:szCs w:val="20"/>
              </w:rPr>
              <w:t>R</w:t>
            </w:r>
            <w:r w:rsidR="00AB5241" w:rsidRPr="00C02B7C">
              <w:rPr>
                <w:rFonts w:ascii="HK Grotesk" w:hAnsi="HK Grotesk" w:cs="Arial"/>
                <w:b/>
                <w:sz w:val="20"/>
                <w:szCs w:val="20"/>
              </w:rPr>
              <w:t>ok</w:t>
            </w:r>
            <w:r w:rsidRPr="00C02B7C">
              <w:rPr>
                <w:rFonts w:ascii="HK Grotesk" w:hAnsi="HK Grotesk" w:cs="Arial"/>
                <w:b/>
                <w:sz w:val="20"/>
                <w:szCs w:val="20"/>
              </w:rPr>
              <w:t xml:space="preserve"> I</w:t>
            </w:r>
            <w:r w:rsidR="00611A6B" w:rsidRPr="00C02B7C">
              <w:rPr>
                <w:rFonts w:ascii="HK Grotesk" w:hAnsi="HK Grotesk" w:cs="Arial"/>
                <w:b/>
                <w:sz w:val="20"/>
                <w:szCs w:val="20"/>
              </w:rPr>
              <w:t>-II</w:t>
            </w:r>
            <w:r w:rsidRPr="00C02B7C">
              <w:rPr>
                <w:rFonts w:ascii="HK Grotesk" w:hAnsi="HK Grotesk" w:cs="Arial"/>
                <w:b/>
                <w:sz w:val="20"/>
                <w:szCs w:val="20"/>
              </w:rPr>
              <w:t>, sem</w:t>
            </w:r>
            <w:r w:rsidR="00AB5241" w:rsidRPr="00C02B7C">
              <w:rPr>
                <w:rFonts w:ascii="HK Grotesk" w:hAnsi="HK Grotesk" w:cs="Arial"/>
                <w:b/>
                <w:sz w:val="20"/>
                <w:szCs w:val="20"/>
              </w:rPr>
              <w:t>estr</w:t>
            </w:r>
            <w:r w:rsidRPr="00C02B7C">
              <w:rPr>
                <w:rFonts w:ascii="HK Grotesk" w:hAnsi="HK Grotesk" w:cs="Arial"/>
                <w:b/>
                <w:sz w:val="20"/>
                <w:szCs w:val="20"/>
              </w:rPr>
              <w:t xml:space="preserve"> </w:t>
            </w:r>
            <w:r w:rsidR="00611A6B" w:rsidRPr="00C02B7C">
              <w:rPr>
                <w:rFonts w:ascii="HK Grotesk" w:hAnsi="HK Grotesk" w:cs="Arial"/>
                <w:b/>
                <w:sz w:val="20"/>
                <w:szCs w:val="20"/>
              </w:rPr>
              <w:t>I-IV</w:t>
            </w:r>
          </w:p>
        </w:tc>
        <w:tc>
          <w:tcPr>
            <w:tcW w:w="220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1099F4A8" w14:textId="77777777" w:rsidR="00CF010A" w:rsidRPr="00C02B7C" w:rsidRDefault="00CF010A">
            <w:pPr>
              <w:spacing w:after="0" w:line="240" w:lineRule="auto"/>
              <w:rPr>
                <w:rFonts w:ascii="HK Grotesk" w:hAnsi="HK Grotesk" w:cs="Arial"/>
                <w:b/>
                <w:sz w:val="20"/>
                <w:szCs w:val="20"/>
              </w:rPr>
            </w:pPr>
            <w:r w:rsidRPr="00C02B7C">
              <w:rPr>
                <w:rFonts w:ascii="HK Grotesk" w:hAnsi="HK Grotesk" w:cs="Arial"/>
                <w:sz w:val="20"/>
                <w:szCs w:val="20"/>
              </w:rPr>
              <w:t>Wymiar godzin:</w:t>
            </w:r>
          </w:p>
          <w:p w14:paraId="6CC8039C" w14:textId="77777777" w:rsidR="00CF010A" w:rsidRPr="00C02B7C" w:rsidRDefault="00611A6B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C02B7C">
              <w:rPr>
                <w:rFonts w:ascii="HK Grotesk" w:hAnsi="HK Grotesk" w:cs="Arial"/>
                <w:b/>
                <w:sz w:val="20"/>
                <w:szCs w:val="20"/>
              </w:rPr>
              <w:t>120</w:t>
            </w:r>
          </w:p>
        </w:tc>
      </w:tr>
      <w:tr w:rsidR="00CF010A" w:rsidRPr="00D349F0" w14:paraId="0D61E670" w14:textId="77777777" w:rsidTr="2A1CF16C">
        <w:tblPrEx>
          <w:tblCellMar>
            <w:left w:w="70" w:type="dxa"/>
            <w:right w:w="70" w:type="dxa"/>
          </w:tblCellMar>
        </w:tblPrEx>
        <w:trPr>
          <w:trHeight w:val="50"/>
        </w:trPr>
        <w:tc>
          <w:tcPr>
            <w:tcW w:w="2407" w:type="dxa"/>
            <w:gridSpan w:val="5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B7D9486" w14:textId="77777777" w:rsidR="00CF010A" w:rsidRPr="00C02B7C" w:rsidRDefault="00CF010A">
            <w:pPr>
              <w:spacing w:after="0" w:line="240" w:lineRule="auto"/>
              <w:jc w:val="center"/>
              <w:rPr>
                <w:rFonts w:ascii="HK Grotesk" w:hAnsi="HK Grotesk" w:cs="Arial"/>
                <w:b/>
                <w:bCs/>
                <w:sz w:val="20"/>
                <w:szCs w:val="20"/>
              </w:rPr>
            </w:pPr>
            <w:r w:rsidRPr="00C02B7C">
              <w:rPr>
                <w:rFonts w:ascii="HK Grotesk" w:hAnsi="HK Grotesk" w:cs="Arial"/>
                <w:sz w:val="20"/>
                <w:szCs w:val="20"/>
              </w:rPr>
              <w:t>Koordynator przedmiotu</w:t>
            </w:r>
          </w:p>
        </w:tc>
        <w:tc>
          <w:tcPr>
            <w:tcW w:w="8241" w:type="dxa"/>
            <w:gridSpan w:val="19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254BF87A" w14:textId="77777777" w:rsidR="00CF010A" w:rsidRPr="00C02B7C" w:rsidRDefault="00CF010A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C02B7C">
              <w:rPr>
                <w:rFonts w:ascii="HK Grotesk" w:hAnsi="HK Grotesk" w:cs="Arial"/>
                <w:b/>
                <w:bCs/>
                <w:sz w:val="20"/>
                <w:szCs w:val="20"/>
              </w:rPr>
              <w:t>Kierownik Katedry Teorii Muzyki</w:t>
            </w:r>
          </w:p>
        </w:tc>
      </w:tr>
      <w:tr w:rsidR="00CF010A" w:rsidRPr="00D349F0" w14:paraId="471C1700" w14:textId="77777777" w:rsidTr="2A1CF16C">
        <w:tblPrEx>
          <w:tblCellMar>
            <w:left w:w="70" w:type="dxa"/>
            <w:right w:w="70" w:type="dxa"/>
          </w:tblCellMar>
        </w:tblPrEx>
        <w:trPr>
          <w:trHeight w:val="70"/>
        </w:trPr>
        <w:tc>
          <w:tcPr>
            <w:tcW w:w="2407" w:type="dxa"/>
            <w:gridSpan w:val="5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36EA59D" w14:textId="77777777" w:rsidR="00CF010A" w:rsidRPr="00C02B7C" w:rsidRDefault="00CF010A">
            <w:pPr>
              <w:spacing w:after="0" w:line="240" w:lineRule="auto"/>
              <w:jc w:val="center"/>
              <w:rPr>
                <w:rFonts w:ascii="HK Grotesk" w:hAnsi="HK Grotesk" w:cs="Arial"/>
                <w:b/>
                <w:bCs/>
                <w:sz w:val="20"/>
                <w:szCs w:val="20"/>
              </w:rPr>
            </w:pPr>
            <w:r w:rsidRPr="00C02B7C">
              <w:rPr>
                <w:rFonts w:ascii="HK Grotesk" w:hAnsi="HK Grotesk" w:cs="Arial"/>
                <w:sz w:val="20"/>
                <w:szCs w:val="20"/>
              </w:rPr>
              <w:t>Prowadzący zajęcia</w:t>
            </w:r>
          </w:p>
        </w:tc>
        <w:tc>
          <w:tcPr>
            <w:tcW w:w="8241" w:type="dxa"/>
            <w:gridSpan w:val="19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1800DD1A" w14:textId="79BFC9E4" w:rsidR="00CF010A" w:rsidRPr="00C02B7C" w:rsidRDefault="007C224A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>
              <w:rPr>
                <w:rFonts w:ascii="HK Grotesk" w:hAnsi="HK Grotesk" w:cs="Arial"/>
                <w:b/>
                <w:bCs/>
                <w:sz w:val="20"/>
                <w:szCs w:val="20"/>
              </w:rPr>
              <w:t xml:space="preserve">mgr Monika Kuchta, </w:t>
            </w:r>
            <w:r w:rsidR="00531248">
              <w:rPr>
                <w:rFonts w:ascii="HK Grotesk" w:hAnsi="HK Grotesk" w:cs="Arial"/>
                <w:b/>
                <w:bCs/>
                <w:sz w:val="20"/>
                <w:szCs w:val="20"/>
              </w:rPr>
              <w:t>dr Monika Pasiecznik, dr Aleksandra Bilińska-</w:t>
            </w:r>
            <w:proofErr w:type="spellStart"/>
            <w:r w:rsidR="00531248">
              <w:rPr>
                <w:rFonts w:ascii="HK Grotesk" w:hAnsi="HK Grotesk" w:cs="Arial"/>
                <w:b/>
                <w:bCs/>
                <w:sz w:val="20"/>
                <w:szCs w:val="20"/>
              </w:rPr>
              <w:t>Słomkowska</w:t>
            </w:r>
            <w:proofErr w:type="spellEnd"/>
          </w:p>
        </w:tc>
      </w:tr>
      <w:tr w:rsidR="00CF010A" w:rsidRPr="00D349F0" w14:paraId="351C718F" w14:textId="77777777" w:rsidTr="2A1CF16C">
        <w:tblPrEx>
          <w:tblCellMar>
            <w:left w:w="70" w:type="dxa"/>
            <w:right w:w="70" w:type="dxa"/>
          </w:tblCellMar>
        </w:tblPrEx>
        <w:trPr>
          <w:trHeight w:val="70"/>
        </w:trPr>
        <w:tc>
          <w:tcPr>
            <w:tcW w:w="2407" w:type="dxa"/>
            <w:gridSpan w:val="5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B0E733D" w14:textId="77777777" w:rsidR="00CF010A" w:rsidRPr="00C02B7C" w:rsidRDefault="00CF010A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C02B7C">
              <w:rPr>
                <w:rFonts w:ascii="HK Grotesk" w:hAnsi="HK Grotesk" w:cs="Arial"/>
                <w:sz w:val="20"/>
                <w:szCs w:val="20"/>
              </w:rPr>
              <w:t>Cele przedmiotu</w:t>
            </w:r>
          </w:p>
        </w:tc>
        <w:tc>
          <w:tcPr>
            <w:tcW w:w="8241" w:type="dxa"/>
            <w:gridSpan w:val="19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0558EC49" w14:textId="77777777" w:rsidR="00CF010A" w:rsidRPr="00C02B7C" w:rsidRDefault="00CF010A" w:rsidP="00EA02CE">
            <w:pPr>
              <w:spacing w:after="0" w:line="276" w:lineRule="auto"/>
              <w:rPr>
                <w:rFonts w:ascii="HK Grotesk" w:hAnsi="HK Grotesk" w:cs="Arial"/>
                <w:sz w:val="20"/>
                <w:szCs w:val="20"/>
              </w:rPr>
            </w:pPr>
            <w:r w:rsidRPr="00C02B7C">
              <w:rPr>
                <w:rFonts w:ascii="HK Grotesk" w:hAnsi="HK Grotesk" w:cs="Arial"/>
                <w:sz w:val="20"/>
                <w:szCs w:val="20"/>
              </w:rPr>
              <w:t xml:space="preserve">Zapoznanie studentów z procesem rozwoju historii muzyki powszechnej – genezą i ewolucją kierunków i stylów muzycznych, form, gatunków muzycznych, z głównymi przeobrażeniami estetycznymi w muzyce na przestrzeni stuleci. </w:t>
            </w:r>
            <w:r w:rsidR="00D53F77" w:rsidRPr="00C02B7C">
              <w:rPr>
                <w:rFonts w:ascii="HK Grotesk" w:hAnsi="HK Grotesk" w:cs="Arial"/>
                <w:sz w:val="20"/>
                <w:szCs w:val="20"/>
              </w:rPr>
              <w:t xml:space="preserve">Zapoznanie studentów z metodami </w:t>
            </w:r>
            <w:r w:rsidR="0088050E" w:rsidRPr="00C02B7C">
              <w:rPr>
                <w:rFonts w:ascii="HK Grotesk" w:hAnsi="HK Grotesk" w:cs="Arial"/>
                <w:sz w:val="20"/>
                <w:szCs w:val="20"/>
              </w:rPr>
              <w:t>analizy dzieła muzycznego</w:t>
            </w:r>
            <w:r w:rsidR="00D53F77" w:rsidRPr="00C02B7C">
              <w:rPr>
                <w:rFonts w:ascii="HK Grotesk" w:hAnsi="HK Grotesk" w:cs="Arial"/>
                <w:sz w:val="20"/>
                <w:szCs w:val="20"/>
              </w:rPr>
              <w:t xml:space="preserve">. </w:t>
            </w:r>
            <w:r w:rsidRPr="00C02B7C">
              <w:rPr>
                <w:rFonts w:ascii="HK Grotesk" w:hAnsi="HK Grotesk" w:cs="Arial"/>
                <w:sz w:val="20"/>
                <w:szCs w:val="20"/>
              </w:rPr>
              <w:t>Przedstawienie zjawisk muzycznych w szer</w:t>
            </w:r>
            <w:r w:rsidRPr="00C02B7C">
              <w:rPr>
                <w:rFonts w:ascii="HK Grotesk" w:hAnsi="HK Grotesk" w:cs="Arial"/>
                <w:sz w:val="20"/>
                <w:szCs w:val="20"/>
              </w:rPr>
              <w:softHyphen/>
              <w:t>szym kontekście kulturowo-społecznym, przybliżenie sylwetek twórczych poszczególnych kompozytorów i ukazanie ich wkładu w rozwój muzyki europejskiej i światowej. Przybliżenie wybranych dzieł literatury muzycznej. Przygotowanie studentów do świadomego postrze</w:t>
            </w:r>
            <w:r w:rsidRPr="00C02B7C">
              <w:rPr>
                <w:rFonts w:ascii="HK Grotesk" w:hAnsi="HK Grotesk" w:cs="Arial"/>
                <w:sz w:val="20"/>
                <w:szCs w:val="20"/>
              </w:rPr>
              <w:softHyphen/>
              <w:t>ga</w:t>
            </w:r>
            <w:r w:rsidRPr="00C02B7C">
              <w:rPr>
                <w:rFonts w:ascii="HK Grotesk" w:hAnsi="HK Grotesk" w:cs="Arial"/>
                <w:sz w:val="20"/>
                <w:szCs w:val="20"/>
              </w:rPr>
              <w:softHyphen/>
              <w:t>nia, rozumienia i ujmowania zjawisk zachodzących w przebiegu dzieła muzycznego, charakte</w:t>
            </w:r>
            <w:r w:rsidRPr="00C02B7C">
              <w:rPr>
                <w:rFonts w:ascii="HK Grotesk" w:hAnsi="HK Grotesk" w:cs="Arial"/>
                <w:sz w:val="20"/>
                <w:szCs w:val="20"/>
              </w:rPr>
              <w:softHyphen/>
              <w:t>rystycznych dla danego stylu i okresu historycznego, jak również dla indywidualnego stylu kompozytorskiego.</w:t>
            </w:r>
            <w:r w:rsidR="00A60B00" w:rsidRPr="00C02B7C">
              <w:rPr>
                <w:rFonts w:ascii="HK Grotesk" w:hAnsi="HK Grotesk" w:cs="Arial"/>
                <w:sz w:val="20"/>
                <w:szCs w:val="20"/>
              </w:rPr>
              <w:t xml:space="preserve"> Wprowadzenie do analizy dzieła muzycznego.</w:t>
            </w:r>
          </w:p>
        </w:tc>
      </w:tr>
      <w:tr w:rsidR="00CF010A" w:rsidRPr="00D349F0" w14:paraId="12143B9E" w14:textId="77777777" w:rsidTr="2A1CF16C">
        <w:tblPrEx>
          <w:tblCellMar>
            <w:left w:w="70" w:type="dxa"/>
            <w:right w:w="70" w:type="dxa"/>
          </w:tblCellMar>
        </w:tblPrEx>
        <w:trPr>
          <w:trHeight w:val="70"/>
        </w:trPr>
        <w:tc>
          <w:tcPr>
            <w:tcW w:w="2407" w:type="dxa"/>
            <w:gridSpan w:val="5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191DBA7" w14:textId="77777777" w:rsidR="00CF010A" w:rsidRPr="00C02B7C" w:rsidRDefault="00CF010A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C02B7C">
              <w:rPr>
                <w:rFonts w:ascii="HK Grotesk" w:hAnsi="HK Grotesk" w:cs="Arial"/>
                <w:sz w:val="20"/>
                <w:szCs w:val="20"/>
              </w:rPr>
              <w:t>Wymagania wstępne</w:t>
            </w:r>
          </w:p>
        </w:tc>
        <w:tc>
          <w:tcPr>
            <w:tcW w:w="8241" w:type="dxa"/>
            <w:gridSpan w:val="19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5DD3C921" w14:textId="77777777" w:rsidR="00CF010A" w:rsidRPr="00C02B7C" w:rsidRDefault="00A60B00" w:rsidP="00EA02CE">
            <w:pPr>
              <w:spacing w:after="0" w:line="276" w:lineRule="auto"/>
              <w:rPr>
                <w:rFonts w:ascii="HK Grotesk" w:hAnsi="HK Grotesk" w:cs="Arial"/>
                <w:sz w:val="20"/>
                <w:szCs w:val="20"/>
              </w:rPr>
            </w:pPr>
            <w:r w:rsidRPr="00C02B7C">
              <w:rPr>
                <w:rFonts w:ascii="HK Grotesk" w:hAnsi="HK Grotesk" w:cs="Arial"/>
                <w:sz w:val="20"/>
                <w:szCs w:val="20"/>
              </w:rPr>
              <w:t>Wiedza na poziomie absolwenta szkoły muzycznej II stopnia (ze szczególnym uwzględnieniem wiedzy zdobytej na przedmiotach: historia muzyki, literatura muzyczna, audycje muzyczne, formy muzyczne)</w:t>
            </w:r>
          </w:p>
        </w:tc>
      </w:tr>
      <w:tr w:rsidR="00CF010A" w:rsidRPr="00D349F0" w14:paraId="27F92E81" w14:textId="77777777" w:rsidTr="00D23D46">
        <w:tblPrEx>
          <w:tblCellMar>
            <w:left w:w="70" w:type="dxa"/>
            <w:right w:w="70" w:type="dxa"/>
          </w:tblCellMar>
        </w:tblPrEx>
        <w:trPr>
          <w:trHeight w:val="50"/>
        </w:trPr>
        <w:tc>
          <w:tcPr>
            <w:tcW w:w="1500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5C0A3AD" w14:textId="77777777" w:rsidR="00CF010A" w:rsidRPr="00C02B7C" w:rsidRDefault="00CF010A">
            <w:pPr>
              <w:spacing w:after="0" w:line="240" w:lineRule="auto"/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C02B7C">
              <w:rPr>
                <w:rFonts w:ascii="HK Grotesk" w:hAnsi="HK Grotesk" w:cs="Arial"/>
                <w:b/>
                <w:sz w:val="20"/>
                <w:szCs w:val="20"/>
              </w:rPr>
              <w:t>Kategorie efektów</w:t>
            </w:r>
          </w:p>
        </w:tc>
        <w:tc>
          <w:tcPr>
            <w:tcW w:w="907" w:type="dxa"/>
            <w:gridSpan w:val="3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9453360" w14:textId="77777777" w:rsidR="00CF010A" w:rsidRPr="00C02B7C" w:rsidRDefault="00CF010A">
            <w:pPr>
              <w:spacing w:after="0" w:line="240" w:lineRule="auto"/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C02B7C">
              <w:rPr>
                <w:rFonts w:ascii="HK Grotesk" w:hAnsi="HK Grotesk" w:cs="Arial"/>
                <w:b/>
                <w:sz w:val="20"/>
                <w:szCs w:val="20"/>
              </w:rPr>
              <w:t>Numer efektu</w:t>
            </w:r>
          </w:p>
        </w:tc>
        <w:tc>
          <w:tcPr>
            <w:tcW w:w="6793" w:type="dxa"/>
            <w:gridSpan w:val="17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2B2DDD9" w14:textId="77777777" w:rsidR="00CF010A" w:rsidRPr="00C02B7C" w:rsidRDefault="00CF010A" w:rsidP="00EA02CE">
            <w:pPr>
              <w:spacing w:after="0" w:line="276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C02B7C">
              <w:rPr>
                <w:rFonts w:ascii="HK Grotesk" w:hAnsi="HK Grotesk" w:cs="Arial"/>
                <w:b/>
                <w:sz w:val="20"/>
                <w:szCs w:val="20"/>
              </w:rPr>
              <w:t>EFEKTY UCZENIA SIĘ DLA PRZEDMIOTU</w:t>
            </w:r>
          </w:p>
        </w:tc>
        <w:tc>
          <w:tcPr>
            <w:tcW w:w="1448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245B673" w14:textId="77777777" w:rsidR="00CF010A" w:rsidRPr="00C02B7C" w:rsidRDefault="00CF010A" w:rsidP="00EA02CE">
            <w:pPr>
              <w:spacing w:after="0" w:line="276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C02B7C">
              <w:rPr>
                <w:rFonts w:ascii="HK Grotesk" w:hAnsi="HK Grotesk" w:cs="Arial"/>
                <w:sz w:val="20"/>
                <w:szCs w:val="20"/>
              </w:rPr>
              <w:t xml:space="preserve">Numer efektu kier./spec. </w:t>
            </w:r>
          </w:p>
        </w:tc>
      </w:tr>
      <w:tr w:rsidR="00FD13C2" w:rsidRPr="00D349F0" w14:paraId="573051F3" w14:textId="77777777" w:rsidTr="00D23D46">
        <w:tblPrEx>
          <w:tblCellMar>
            <w:left w:w="70" w:type="dxa"/>
            <w:right w:w="70" w:type="dxa"/>
          </w:tblCellMar>
        </w:tblPrEx>
        <w:trPr>
          <w:cantSplit/>
          <w:trHeight w:val="98"/>
        </w:trPr>
        <w:tc>
          <w:tcPr>
            <w:tcW w:w="1500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70A4271" w14:textId="77777777" w:rsidR="00FD13C2" w:rsidRPr="00C02B7C" w:rsidRDefault="00FD13C2" w:rsidP="00FD13C2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C02B7C">
              <w:rPr>
                <w:rFonts w:ascii="HK Grotesk" w:hAnsi="HK Grotesk" w:cs="Arial"/>
                <w:sz w:val="20"/>
                <w:szCs w:val="20"/>
              </w:rPr>
              <w:t>Wiedza</w:t>
            </w:r>
          </w:p>
        </w:tc>
        <w:tc>
          <w:tcPr>
            <w:tcW w:w="90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605B8A2" w14:textId="77777777" w:rsidR="00FD13C2" w:rsidRPr="00C02B7C" w:rsidRDefault="00FD13C2" w:rsidP="00FD13C2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C02B7C">
              <w:rPr>
                <w:rFonts w:ascii="HK Grotesk" w:hAnsi="HK Grotesk" w:cs="Arial"/>
                <w:sz w:val="20"/>
                <w:szCs w:val="20"/>
              </w:rPr>
              <w:t xml:space="preserve">1 </w:t>
            </w:r>
          </w:p>
        </w:tc>
        <w:tc>
          <w:tcPr>
            <w:tcW w:w="6793" w:type="dxa"/>
            <w:gridSpan w:val="17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FE538B2" w14:textId="77777777" w:rsidR="00FD13C2" w:rsidRPr="00C02B7C" w:rsidRDefault="00FD13C2" w:rsidP="00FD13C2">
            <w:pPr>
              <w:snapToGrid w:val="0"/>
              <w:spacing w:after="0" w:line="276" w:lineRule="auto"/>
              <w:rPr>
                <w:rFonts w:ascii="HK Grotesk" w:hAnsi="HK Grotesk" w:cs="Arial"/>
                <w:sz w:val="20"/>
                <w:szCs w:val="20"/>
              </w:rPr>
            </w:pPr>
            <w:r w:rsidRPr="00C02B7C">
              <w:rPr>
                <w:rFonts w:ascii="HK Grotesk" w:hAnsi="HK Grotesk" w:cs="Arial"/>
                <w:sz w:val="20"/>
                <w:szCs w:val="20"/>
              </w:rPr>
              <w:t>posiada wiedzę dotyczącą twórczości muzycznej w kontekście historii i kultury, zna repertuar literatury muzycznej różnych epok w kontekście historycznym, stylistycznym, gatunkowym i formalnym</w:t>
            </w:r>
          </w:p>
        </w:tc>
        <w:tc>
          <w:tcPr>
            <w:tcW w:w="1448" w:type="dxa"/>
            <w:gridSpan w:val="2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659B66E" w14:textId="77777777" w:rsidR="00FE641A" w:rsidRPr="00C02B7C" w:rsidRDefault="00A24497" w:rsidP="00BA1738">
            <w:pPr>
              <w:snapToGrid w:val="0"/>
              <w:spacing w:after="0" w:line="276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C02B7C">
              <w:rPr>
                <w:rFonts w:ascii="HK Grotesk" w:hAnsi="HK Grotesk" w:cs="Arial"/>
                <w:sz w:val="20"/>
                <w:szCs w:val="20"/>
              </w:rPr>
              <w:t>K1_W1</w:t>
            </w:r>
          </w:p>
        </w:tc>
      </w:tr>
      <w:tr w:rsidR="00FD13C2" w:rsidRPr="00D349F0" w14:paraId="2A22F31E" w14:textId="77777777" w:rsidTr="00D23D46">
        <w:tblPrEx>
          <w:tblCellMar>
            <w:left w:w="70" w:type="dxa"/>
            <w:right w:w="70" w:type="dxa"/>
          </w:tblCellMar>
        </w:tblPrEx>
        <w:trPr>
          <w:cantSplit/>
          <w:trHeight w:val="243"/>
        </w:trPr>
        <w:tc>
          <w:tcPr>
            <w:tcW w:w="1500" w:type="dxa"/>
            <w:gridSpan w:val="2"/>
            <w:vMerge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14:paraId="02EB378F" w14:textId="77777777" w:rsidR="00FD13C2" w:rsidRPr="00C02B7C" w:rsidRDefault="00FD13C2" w:rsidP="00FD13C2">
            <w:pPr>
              <w:snapToGrid w:val="0"/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90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AE6752F" w14:textId="77777777" w:rsidR="00FD13C2" w:rsidRPr="00C02B7C" w:rsidRDefault="00FD13C2" w:rsidP="00FD13C2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C02B7C">
              <w:rPr>
                <w:rFonts w:ascii="HK Grotesk" w:hAnsi="HK Grotesk" w:cs="Arial"/>
                <w:sz w:val="20"/>
                <w:szCs w:val="20"/>
              </w:rPr>
              <w:t xml:space="preserve">2 </w:t>
            </w:r>
          </w:p>
        </w:tc>
        <w:tc>
          <w:tcPr>
            <w:tcW w:w="6793" w:type="dxa"/>
            <w:gridSpan w:val="17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0E3589E" w14:textId="77777777" w:rsidR="00FD13C2" w:rsidRPr="00C02B7C" w:rsidRDefault="00FD13C2" w:rsidP="00FD13C2">
            <w:pPr>
              <w:snapToGrid w:val="0"/>
              <w:spacing w:after="0" w:line="276" w:lineRule="auto"/>
              <w:rPr>
                <w:rFonts w:ascii="HK Grotesk" w:hAnsi="HK Grotesk" w:cs="Arial"/>
                <w:sz w:val="20"/>
                <w:szCs w:val="20"/>
              </w:rPr>
            </w:pPr>
            <w:r w:rsidRPr="00C02B7C">
              <w:rPr>
                <w:rFonts w:ascii="HK Grotesk" w:hAnsi="HK Grotesk" w:cs="Arial"/>
                <w:sz w:val="20"/>
                <w:szCs w:val="20"/>
              </w:rPr>
              <w:t>posiada wiedzę z zakresu historii muzyki powszechnej, zna dzieje muzyki w perspektywie historycznej – z uwzględnieniem znaczących zjawisk kulturowych, kierunków estetycznych i stylów kompozytorskich, na poziomie podstawowym</w:t>
            </w:r>
          </w:p>
        </w:tc>
        <w:tc>
          <w:tcPr>
            <w:tcW w:w="1448" w:type="dxa"/>
            <w:gridSpan w:val="2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1E77C5F2" w14:textId="77777777" w:rsidR="00FD13C2" w:rsidRPr="00C02B7C" w:rsidRDefault="00A24497" w:rsidP="00BA1738">
            <w:pPr>
              <w:snapToGrid w:val="0"/>
              <w:spacing w:after="0" w:line="276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C02B7C">
              <w:rPr>
                <w:rFonts w:ascii="HK Grotesk" w:hAnsi="HK Grotesk" w:cs="Arial"/>
                <w:sz w:val="20"/>
                <w:szCs w:val="20"/>
              </w:rPr>
              <w:t>K1_W2</w:t>
            </w:r>
          </w:p>
          <w:p w14:paraId="346F438C" w14:textId="77777777" w:rsidR="00A24497" w:rsidRPr="00C02B7C" w:rsidRDefault="00BA1738" w:rsidP="00BA1738">
            <w:pPr>
              <w:snapToGrid w:val="0"/>
              <w:spacing w:after="0" w:line="276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C02B7C">
              <w:rPr>
                <w:rFonts w:ascii="HK Grotesk" w:hAnsi="HK Grotesk" w:cs="Arial"/>
                <w:sz w:val="20"/>
                <w:szCs w:val="20"/>
              </w:rPr>
              <w:t>K1_</w:t>
            </w:r>
            <w:r w:rsidR="00A24497" w:rsidRPr="00C02B7C">
              <w:rPr>
                <w:rFonts w:ascii="HK Grotesk" w:hAnsi="HK Grotesk" w:cs="Arial"/>
                <w:sz w:val="20"/>
                <w:szCs w:val="20"/>
              </w:rPr>
              <w:t>W3</w:t>
            </w:r>
          </w:p>
        </w:tc>
      </w:tr>
      <w:tr w:rsidR="00FD13C2" w:rsidRPr="00D349F0" w14:paraId="7CB5BD15" w14:textId="77777777" w:rsidTr="00D23D46">
        <w:tblPrEx>
          <w:tblCellMar>
            <w:left w:w="70" w:type="dxa"/>
            <w:right w:w="70" w:type="dxa"/>
          </w:tblCellMar>
        </w:tblPrEx>
        <w:trPr>
          <w:cantSplit/>
          <w:trHeight w:val="243"/>
        </w:trPr>
        <w:tc>
          <w:tcPr>
            <w:tcW w:w="1500" w:type="dxa"/>
            <w:gridSpan w:val="2"/>
            <w:vMerge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14:paraId="6A05A809" w14:textId="77777777" w:rsidR="00FD13C2" w:rsidRPr="00C02B7C" w:rsidRDefault="00FD13C2" w:rsidP="00FD13C2">
            <w:pPr>
              <w:snapToGrid w:val="0"/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90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28C26E1" w14:textId="77777777" w:rsidR="00FD13C2" w:rsidRPr="00C02B7C" w:rsidRDefault="00FD13C2" w:rsidP="00FD13C2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C02B7C">
              <w:rPr>
                <w:rFonts w:ascii="HK Grotesk" w:hAnsi="HK Grotesk" w:cs="Arial"/>
                <w:sz w:val="20"/>
                <w:szCs w:val="20"/>
              </w:rPr>
              <w:t xml:space="preserve">3 </w:t>
            </w:r>
          </w:p>
        </w:tc>
        <w:tc>
          <w:tcPr>
            <w:tcW w:w="6793" w:type="dxa"/>
            <w:gridSpan w:val="17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A412C2A" w14:textId="77777777" w:rsidR="00FD13C2" w:rsidRPr="00C02B7C" w:rsidRDefault="00FD13C2" w:rsidP="00FD13C2">
            <w:pPr>
              <w:snapToGrid w:val="0"/>
              <w:spacing w:after="0" w:line="276" w:lineRule="auto"/>
              <w:rPr>
                <w:rFonts w:ascii="HK Grotesk" w:hAnsi="HK Grotesk" w:cs="Arial"/>
                <w:sz w:val="20"/>
                <w:szCs w:val="20"/>
              </w:rPr>
            </w:pPr>
            <w:r w:rsidRPr="00C02B7C">
              <w:rPr>
                <w:rFonts w:ascii="HK Grotesk" w:hAnsi="HK Grotesk" w:cs="Arial"/>
                <w:sz w:val="20"/>
                <w:szCs w:val="20"/>
              </w:rPr>
              <w:t>orientuje się w piśmiennictwie dotyczącym historii muzyki i potrafi nabywać dzięki temu nabywać wiedzę niezbędną do poszerzania kompetencji zawodowego muzyka</w:t>
            </w:r>
          </w:p>
        </w:tc>
        <w:tc>
          <w:tcPr>
            <w:tcW w:w="1448" w:type="dxa"/>
            <w:gridSpan w:val="2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80E7F1C" w14:textId="77777777" w:rsidR="00FD13C2" w:rsidRPr="00C02B7C" w:rsidRDefault="00A24497" w:rsidP="00BA1738">
            <w:pPr>
              <w:snapToGrid w:val="0"/>
              <w:spacing w:after="0" w:line="276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C02B7C">
              <w:rPr>
                <w:rFonts w:ascii="HK Grotesk" w:hAnsi="HK Grotesk" w:cs="Arial"/>
                <w:sz w:val="20"/>
                <w:szCs w:val="20"/>
              </w:rPr>
              <w:t>K1_W1</w:t>
            </w:r>
          </w:p>
          <w:p w14:paraId="2882A8F3" w14:textId="77777777" w:rsidR="00BA1738" w:rsidRPr="00C02B7C" w:rsidRDefault="00BA1738" w:rsidP="00BA1738">
            <w:pPr>
              <w:snapToGrid w:val="0"/>
              <w:spacing w:after="0" w:line="276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C02B7C">
              <w:rPr>
                <w:rFonts w:ascii="HK Grotesk" w:hAnsi="HK Grotesk" w:cs="Arial"/>
                <w:sz w:val="20"/>
                <w:szCs w:val="20"/>
              </w:rPr>
              <w:t>K1_W2</w:t>
            </w:r>
          </w:p>
        </w:tc>
      </w:tr>
      <w:tr w:rsidR="00FD13C2" w:rsidRPr="00D349F0" w14:paraId="5BE7C192" w14:textId="77777777" w:rsidTr="00D23D46">
        <w:tblPrEx>
          <w:tblCellMar>
            <w:left w:w="70" w:type="dxa"/>
            <w:right w:w="70" w:type="dxa"/>
          </w:tblCellMar>
        </w:tblPrEx>
        <w:trPr>
          <w:cantSplit/>
          <w:trHeight w:val="247"/>
        </w:trPr>
        <w:tc>
          <w:tcPr>
            <w:tcW w:w="1500" w:type="dxa"/>
            <w:gridSpan w:val="2"/>
            <w:vMerge w:val="restart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1A0AA4D1" w14:textId="77777777" w:rsidR="00FD13C2" w:rsidRPr="00C02B7C" w:rsidRDefault="00FD13C2" w:rsidP="00FD13C2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C02B7C">
              <w:rPr>
                <w:rFonts w:ascii="HK Grotesk" w:hAnsi="HK Grotesk" w:cs="Arial"/>
                <w:sz w:val="20"/>
                <w:szCs w:val="20"/>
              </w:rPr>
              <w:t>Umiejętności</w:t>
            </w:r>
          </w:p>
        </w:tc>
        <w:tc>
          <w:tcPr>
            <w:tcW w:w="90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9C71973" w14:textId="77777777" w:rsidR="00FD13C2" w:rsidRPr="00C02B7C" w:rsidRDefault="00FD13C2" w:rsidP="00FD13C2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C02B7C">
              <w:rPr>
                <w:rFonts w:ascii="HK Grotesk" w:hAnsi="HK Grotesk" w:cs="Arial"/>
                <w:sz w:val="20"/>
                <w:szCs w:val="20"/>
              </w:rPr>
              <w:t xml:space="preserve">4 </w:t>
            </w:r>
          </w:p>
        </w:tc>
        <w:tc>
          <w:tcPr>
            <w:tcW w:w="6793" w:type="dxa"/>
            <w:gridSpan w:val="17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9E1C7E3" w14:textId="77777777" w:rsidR="00FD13C2" w:rsidRPr="00C02B7C" w:rsidRDefault="00FD13C2" w:rsidP="00FD13C2">
            <w:pPr>
              <w:snapToGrid w:val="0"/>
              <w:spacing w:after="0" w:line="276" w:lineRule="auto"/>
              <w:rPr>
                <w:rFonts w:ascii="HK Grotesk" w:hAnsi="HK Grotesk" w:cs="Arial"/>
                <w:sz w:val="20"/>
                <w:szCs w:val="20"/>
              </w:rPr>
            </w:pPr>
            <w:r w:rsidRPr="00C02B7C">
              <w:rPr>
                <w:rFonts w:ascii="HK Grotesk" w:hAnsi="HK Grotesk" w:cs="Arial"/>
                <w:sz w:val="20"/>
                <w:szCs w:val="20"/>
              </w:rPr>
              <w:t>potrafi wykorzystać zdobytą wiedzę do identyfikacji i analizy dzieł muzycznych, potrafi wskazać cechy stylistyczne typowe dla poszczególnych twórców, kierunków i epok, posiada umiejętność orientacji w literaturze muzycznej, historii muzyki oraz stylów kompozytorskich różnych epok historycznych</w:t>
            </w:r>
          </w:p>
        </w:tc>
        <w:tc>
          <w:tcPr>
            <w:tcW w:w="1448" w:type="dxa"/>
            <w:gridSpan w:val="2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F8CD129" w14:textId="77777777" w:rsidR="00FD13C2" w:rsidRPr="00C02B7C" w:rsidRDefault="00EF2D71" w:rsidP="00BA1738">
            <w:pPr>
              <w:snapToGrid w:val="0"/>
              <w:spacing w:after="0" w:line="276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C02B7C">
              <w:rPr>
                <w:rFonts w:ascii="HK Grotesk" w:hAnsi="HK Grotesk" w:cs="Arial"/>
                <w:sz w:val="20"/>
                <w:szCs w:val="20"/>
              </w:rPr>
              <w:t>K1_U1</w:t>
            </w:r>
          </w:p>
          <w:p w14:paraId="57CBBF83" w14:textId="77777777" w:rsidR="00756F2C" w:rsidRPr="00C02B7C" w:rsidRDefault="00756F2C" w:rsidP="00BA1738">
            <w:pPr>
              <w:snapToGrid w:val="0"/>
              <w:spacing w:after="0" w:line="276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C02B7C">
              <w:rPr>
                <w:rFonts w:ascii="HK Grotesk" w:hAnsi="HK Grotesk" w:cs="Arial"/>
                <w:sz w:val="20"/>
                <w:szCs w:val="20"/>
              </w:rPr>
              <w:t>K1_U2</w:t>
            </w:r>
          </w:p>
        </w:tc>
      </w:tr>
      <w:tr w:rsidR="00FD13C2" w:rsidRPr="00D349F0" w14:paraId="2E8489C5" w14:textId="77777777" w:rsidTr="2A1CF16C">
        <w:tblPrEx>
          <w:tblCellMar>
            <w:left w:w="70" w:type="dxa"/>
            <w:right w:w="70" w:type="dxa"/>
          </w:tblCellMar>
        </w:tblPrEx>
        <w:trPr>
          <w:cantSplit/>
          <w:trHeight w:val="247"/>
        </w:trPr>
        <w:tc>
          <w:tcPr>
            <w:tcW w:w="1500" w:type="dxa"/>
            <w:gridSpan w:val="2"/>
            <w:vMerge/>
            <w:vAlign w:val="center"/>
          </w:tcPr>
          <w:p w14:paraId="5A39BBE3" w14:textId="77777777" w:rsidR="00FD13C2" w:rsidRPr="00C02B7C" w:rsidRDefault="00FD13C2" w:rsidP="00FD13C2">
            <w:pPr>
              <w:snapToGrid w:val="0"/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90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319D8C8" w14:textId="77777777" w:rsidR="00FD13C2" w:rsidRPr="00C02B7C" w:rsidRDefault="00FD13C2" w:rsidP="00FD13C2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C02B7C">
              <w:rPr>
                <w:rFonts w:ascii="HK Grotesk" w:hAnsi="HK Grotesk" w:cs="Arial"/>
                <w:sz w:val="20"/>
                <w:szCs w:val="20"/>
              </w:rPr>
              <w:t xml:space="preserve">5 </w:t>
            </w:r>
          </w:p>
        </w:tc>
        <w:tc>
          <w:tcPr>
            <w:tcW w:w="6793" w:type="dxa"/>
            <w:gridSpan w:val="17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BE60884" w14:textId="77777777" w:rsidR="00FD13C2" w:rsidRPr="00C02B7C" w:rsidRDefault="00FD13C2" w:rsidP="00FD13C2">
            <w:pPr>
              <w:snapToGrid w:val="0"/>
              <w:spacing w:after="0" w:line="276" w:lineRule="auto"/>
              <w:rPr>
                <w:rFonts w:ascii="HK Grotesk" w:hAnsi="HK Grotesk" w:cs="Arial"/>
                <w:sz w:val="20"/>
                <w:szCs w:val="20"/>
              </w:rPr>
            </w:pPr>
            <w:r w:rsidRPr="00C02B7C">
              <w:rPr>
                <w:rFonts w:ascii="HK Grotesk" w:hAnsi="HK Grotesk" w:cs="Arial"/>
                <w:sz w:val="20"/>
                <w:szCs w:val="20"/>
              </w:rPr>
              <w:t>potrafi wykorzystywać wiedzę historyczną do analizy i interpretacji dzieł muzycznych z różnych epok (także werbalnie)</w:t>
            </w:r>
          </w:p>
        </w:tc>
        <w:tc>
          <w:tcPr>
            <w:tcW w:w="1448" w:type="dxa"/>
            <w:gridSpan w:val="2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99428DF" w14:textId="77777777" w:rsidR="00FD13C2" w:rsidRPr="00C02B7C" w:rsidRDefault="00EF2D71" w:rsidP="00BA1738">
            <w:pPr>
              <w:spacing w:after="0" w:line="276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C02B7C">
              <w:rPr>
                <w:rFonts w:ascii="HK Grotesk" w:hAnsi="HK Grotesk" w:cs="Arial"/>
                <w:sz w:val="20"/>
                <w:szCs w:val="20"/>
              </w:rPr>
              <w:t>K1_U9</w:t>
            </w:r>
          </w:p>
        </w:tc>
      </w:tr>
      <w:tr w:rsidR="00FD13C2" w:rsidRPr="00D349F0" w14:paraId="6812B28C" w14:textId="77777777" w:rsidTr="2A1CF16C">
        <w:tblPrEx>
          <w:tblCellMar>
            <w:left w:w="70" w:type="dxa"/>
            <w:right w:w="70" w:type="dxa"/>
          </w:tblCellMar>
        </w:tblPrEx>
        <w:trPr>
          <w:trHeight w:val="531"/>
        </w:trPr>
        <w:tc>
          <w:tcPr>
            <w:tcW w:w="1500" w:type="dxa"/>
            <w:gridSpan w:val="2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C1ECD84" w14:textId="77777777" w:rsidR="00FD13C2" w:rsidRPr="00C02B7C" w:rsidRDefault="00FD13C2" w:rsidP="00FD13C2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C02B7C">
              <w:rPr>
                <w:rFonts w:ascii="HK Grotesk" w:hAnsi="HK Grotesk" w:cs="Arial"/>
                <w:sz w:val="20"/>
                <w:szCs w:val="20"/>
              </w:rPr>
              <w:t>Kompetencje społeczne</w:t>
            </w:r>
          </w:p>
        </w:tc>
        <w:tc>
          <w:tcPr>
            <w:tcW w:w="90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9B4EA11" w14:textId="77777777" w:rsidR="00FD13C2" w:rsidRPr="00C02B7C" w:rsidRDefault="00FD13C2" w:rsidP="00FD13C2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C02B7C">
              <w:rPr>
                <w:rFonts w:ascii="HK Grotesk" w:hAnsi="HK Grotesk" w:cs="Arial"/>
                <w:sz w:val="20"/>
                <w:szCs w:val="20"/>
              </w:rPr>
              <w:t>6</w:t>
            </w:r>
          </w:p>
        </w:tc>
        <w:tc>
          <w:tcPr>
            <w:tcW w:w="6793" w:type="dxa"/>
            <w:gridSpan w:val="17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BE50BC4" w14:textId="77777777" w:rsidR="00FD13C2" w:rsidRPr="00C02B7C" w:rsidRDefault="00FD13C2" w:rsidP="00FD13C2">
            <w:pPr>
              <w:snapToGrid w:val="0"/>
              <w:spacing w:after="0" w:line="276" w:lineRule="auto"/>
              <w:rPr>
                <w:rFonts w:ascii="HK Grotesk" w:hAnsi="HK Grotesk" w:cs="Arial"/>
                <w:sz w:val="20"/>
                <w:szCs w:val="20"/>
              </w:rPr>
            </w:pPr>
            <w:r w:rsidRPr="00C02B7C">
              <w:rPr>
                <w:rFonts w:ascii="HK Grotesk" w:hAnsi="HK Grotesk" w:cs="Arial"/>
                <w:sz w:val="20"/>
                <w:szCs w:val="20"/>
              </w:rPr>
              <w:t>rozumie potrzebę uczenia się przez całe życie, ciągłego rozwoju osobistego oraz kompetencji zawodowych i artystycznych</w:t>
            </w:r>
          </w:p>
        </w:tc>
        <w:tc>
          <w:tcPr>
            <w:tcW w:w="1448" w:type="dxa"/>
            <w:gridSpan w:val="2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419EC9E" w14:textId="77777777" w:rsidR="00EF2D71" w:rsidRPr="00C02B7C" w:rsidRDefault="00EF2D71" w:rsidP="00BA1738">
            <w:pPr>
              <w:snapToGrid w:val="0"/>
              <w:spacing w:after="0" w:line="276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C02B7C">
              <w:rPr>
                <w:rFonts w:ascii="HK Grotesk" w:hAnsi="HK Grotesk" w:cs="Arial"/>
                <w:sz w:val="20"/>
                <w:szCs w:val="20"/>
              </w:rPr>
              <w:t>K1_K1</w:t>
            </w:r>
          </w:p>
        </w:tc>
      </w:tr>
      <w:tr w:rsidR="00FD13C2" w:rsidRPr="00D349F0" w14:paraId="3B9AFAFB" w14:textId="77777777" w:rsidTr="2A1CF16C">
        <w:tblPrEx>
          <w:tblCellMar>
            <w:left w:w="70" w:type="dxa"/>
            <w:right w:w="70" w:type="dxa"/>
          </w:tblCellMar>
        </w:tblPrEx>
        <w:trPr>
          <w:trHeight w:val="412"/>
        </w:trPr>
        <w:tc>
          <w:tcPr>
            <w:tcW w:w="9200" w:type="dxa"/>
            <w:gridSpan w:val="22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1B88BA3" w14:textId="77777777" w:rsidR="00FD13C2" w:rsidRPr="00C02B7C" w:rsidRDefault="00FD13C2" w:rsidP="00FD13C2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C02B7C">
              <w:rPr>
                <w:rFonts w:ascii="HK Grotesk" w:hAnsi="HK Grotesk" w:cs="Arial"/>
                <w:b/>
                <w:sz w:val="20"/>
                <w:szCs w:val="20"/>
              </w:rPr>
              <w:t>TREŚCI PROGRAMOWE PRZEDMIOTU</w:t>
            </w:r>
          </w:p>
        </w:tc>
        <w:tc>
          <w:tcPr>
            <w:tcW w:w="1448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C32A60D" w14:textId="77777777" w:rsidR="00FD13C2" w:rsidRPr="00C02B7C" w:rsidRDefault="00FD13C2" w:rsidP="00FD13C2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C02B7C">
              <w:rPr>
                <w:rFonts w:ascii="HK Grotesk" w:hAnsi="HK Grotesk" w:cs="Arial"/>
                <w:sz w:val="20"/>
                <w:szCs w:val="20"/>
              </w:rPr>
              <w:t>Liczba godzin</w:t>
            </w:r>
          </w:p>
        </w:tc>
      </w:tr>
      <w:tr w:rsidR="00FD13C2" w:rsidRPr="00D349F0" w14:paraId="7A385B00" w14:textId="77777777" w:rsidTr="2A1CF16C">
        <w:tblPrEx>
          <w:tblCellMar>
            <w:left w:w="70" w:type="dxa"/>
            <w:right w:w="70" w:type="dxa"/>
          </w:tblCellMar>
        </w:tblPrEx>
        <w:trPr>
          <w:trHeight w:val="448"/>
        </w:trPr>
        <w:tc>
          <w:tcPr>
            <w:tcW w:w="9200" w:type="dxa"/>
            <w:gridSpan w:val="22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14:paraId="4711E48C" w14:textId="77777777" w:rsidR="00FD13C2" w:rsidRPr="00C02B7C" w:rsidRDefault="00FD13C2" w:rsidP="00FD13C2">
            <w:pPr>
              <w:snapToGrid w:val="0"/>
              <w:spacing w:after="0" w:line="276" w:lineRule="auto"/>
              <w:rPr>
                <w:rFonts w:ascii="HK Grotesk" w:hAnsi="HK Grotesk" w:cs="Arial"/>
                <w:b/>
                <w:sz w:val="20"/>
                <w:szCs w:val="20"/>
              </w:rPr>
            </w:pPr>
            <w:r w:rsidRPr="00C02B7C">
              <w:rPr>
                <w:rFonts w:ascii="HK Grotesk" w:hAnsi="HK Grotesk" w:cs="Arial"/>
                <w:b/>
                <w:sz w:val="20"/>
                <w:szCs w:val="20"/>
              </w:rPr>
              <w:t xml:space="preserve">Semestr I </w:t>
            </w:r>
          </w:p>
          <w:p w14:paraId="7CBC0417" w14:textId="77777777" w:rsidR="00FD13C2" w:rsidRPr="00C02B7C" w:rsidRDefault="00FD13C2" w:rsidP="00FD13C2">
            <w:pPr>
              <w:spacing w:after="0" w:line="276" w:lineRule="auto"/>
              <w:rPr>
                <w:rFonts w:ascii="HK Grotesk" w:hAnsi="HK Grotesk" w:cs="Arial"/>
                <w:sz w:val="20"/>
                <w:szCs w:val="20"/>
              </w:rPr>
            </w:pPr>
            <w:r w:rsidRPr="00C02B7C">
              <w:rPr>
                <w:rFonts w:ascii="HK Grotesk" w:hAnsi="HK Grotesk" w:cs="Arial"/>
                <w:sz w:val="20"/>
                <w:szCs w:val="20"/>
              </w:rPr>
              <w:t xml:space="preserve">1. wybrane pierwotne kultury muzyczne; </w:t>
            </w:r>
          </w:p>
          <w:p w14:paraId="300FFF54" w14:textId="77777777" w:rsidR="00FD13C2" w:rsidRPr="00C02B7C" w:rsidRDefault="00FD13C2" w:rsidP="00FD13C2">
            <w:pPr>
              <w:spacing w:after="0" w:line="276" w:lineRule="auto"/>
              <w:rPr>
                <w:rFonts w:ascii="HK Grotesk" w:hAnsi="HK Grotesk" w:cs="Arial"/>
                <w:sz w:val="20"/>
                <w:szCs w:val="20"/>
              </w:rPr>
            </w:pPr>
            <w:r w:rsidRPr="00C02B7C">
              <w:rPr>
                <w:rFonts w:ascii="HK Grotesk" w:hAnsi="HK Grotesk" w:cs="Arial"/>
                <w:sz w:val="20"/>
                <w:szCs w:val="20"/>
              </w:rPr>
              <w:t>2. muzyka świata starożytnego;</w:t>
            </w:r>
          </w:p>
          <w:p w14:paraId="795DB442" w14:textId="77777777" w:rsidR="00FD13C2" w:rsidRPr="00C02B7C" w:rsidRDefault="00FD13C2" w:rsidP="00FD13C2">
            <w:pPr>
              <w:spacing w:after="0" w:line="276" w:lineRule="auto"/>
              <w:rPr>
                <w:rFonts w:ascii="HK Grotesk" w:hAnsi="HK Grotesk" w:cs="Arial"/>
                <w:sz w:val="20"/>
                <w:szCs w:val="20"/>
              </w:rPr>
            </w:pPr>
            <w:r w:rsidRPr="00C02B7C">
              <w:rPr>
                <w:rFonts w:ascii="HK Grotesk" w:hAnsi="HK Grotesk" w:cs="Arial"/>
                <w:sz w:val="20"/>
                <w:szCs w:val="20"/>
              </w:rPr>
              <w:t>3. wprowadzenie do podstawowych metod analitycznych</w:t>
            </w:r>
          </w:p>
          <w:p w14:paraId="4D1488BB" w14:textId="77777777" w:rsidR="00FD13C2" w:rsidRPr="00C02B7C" w:rsidRDefault="00FD13C2" w:rsidP="00FD13C2">
            <w:pPr>
              <w:spacing w:after="0" w:line="276" w:lineRule="auto"/>
              <w:rPr>
                <w:rFonts w:ascii="HK Grotesk" w:hAnsi="HK Grotesk" w:cs="Arial"/>
                <w:sz w:val="20"/>
                <w:szCs w:val="20"/>
              </w:rPr>
            </w:pPr>
            <w:r w:rsidRPr="00C02B7C">
              <w:rPr>
                <w:rFonts w:ascii="HK Grotesk" w:hAnsi="HK Grotesk" w:cs="Arial"/>
                <w:sz w:val="20"/>
                <w:szCs w:val="20"/>
              </w:rPr>
              <w:t>4. świecka monodia średniowieczna;</w:t>
            </w:r>
          </w:p>
          <w:p w14:paraId="28CD2C42" w14:textId="77777777" w:rsidR="00FD13C2" w:rsidRPr="00C02B7C" w:rsidRDefault="00FD13C2" w:rsidP="00FD13C2">
            <w:pPr>
              <w:spacing w:after="0" w:line="276" w:lineRule="auto"/>
              <w:rPr>
                <w:rFonts w:ascii="HK Grotesk" w:hAnsi="HK Grotesk" w:cs="Arial"/>
                <w:sz w:val="20"/>
                <w:szCs w:val="20"/>
              </w:rPr>
            </w:pPr>
            <w:r w:rsidRPr="00C02B7C">
              <w:rPr>
                <w:rFonts w:ascii="HK Grotesk" w:hAnsi="HK Grotesk" w:cs="Arial"/>
                <w:sz w:val="20"/>
                <w:szCs w:val="20"/>
              </w:rPr>
              <w:t xml:space="preserve">5. chorał gregoriański i początki rozwoju muzyki wielogłosowej w średniowiecznej Europie; </w:t>
            </w:r>
          </w:p>
          <w:p w14:paraId="0075E250" w14:textId="77777777" w:rsidR="00FD13C2" w:rsidRPr="00C02B7C" w:rsidRDefault="00FD13C2" w:rsidP="00FD13C2">
            <w:pPr>
              <w:spacing w:after="0" w:line="276" w:lineRule="auto"/>
              <w:rPr>
                <w:rFonts w:ascii="HK Grotesk" w:hAnsi="HK Grotesk" w:cs="Arial"/>
                <w:sz w:val="20"/>
                <w:szCs w:val="20"/>
              </w:rPr>
            </w:pPr>
            <w:r w:rsidRPr="00C02B7C">
              <w:rPr>
                <w:rFonts w:ascii="HK Grotesk" w:hAnsi="HK Grotesk" w:cs="Arial"/>
                <w:sz w:val="20"/>
                <w:szCs w:val="20"/>
              </w:rPr>
              <w:t>6. ars antiqua, ars nova i szkoła burgundzka w muzyce;</w:t>
            </w:r>
          </w:p>
          <w:p w14:paraId="204816AB" w14:textId="77777777" w:rsidR="00FD13C2" w:rsidRPr="00C02B7C" w:rsidRDefault="00FD13C2" w:rsidP="00FD13C2">
            <w:pPr>
              <w:spacing w:after="0" w:line="276" w:lineRule="auto"/>
              <w:rPr>
                <w:rFonts w:ascii="HK Grotesk" w:hAnsi="HK Grotesk" w:cs="Arial"/>
                <w:sz w:val="20"/>
                <w:szCs w:val="20"/>
              </w:rPr>
            </w:pPr>
            <w:r w:rsidRPr="00C02B7C">
              <w:rPr>
                <w:rFonts w:ascii="HK Grotesk" w:hAnsi="HK Grotesk" w:cs="Arial"/>
                <w:sz w:val="20"/>
                <w:szCs w:val="20"/>
              </w:rPr>
              <w:t xml:space="preserve">7. idea renesansu w muzyce, szkoła flamandzka, rzymska i wenecka; rozwój renesansowej polifonii i nowych technik kompozytorskich – ośrodki, style, gatunki, indywidualności twórcze; </w:t>
            </w:r>
          </w:p>
          <w:p w14:paraId="7CD0CEF6" w14:textId="77777777" w:rsidR="00FD13C2" w:rsidRPr="00C02B7C" w:rsidRDefault="00FD13C2" w:rsidP="00FD13C2">
            <w:pPr>
              <w:spacing w:after="0" w:line="276" w:lineRule="auto"/>
              <w:rPr>
                <w:rFonts w:ascii="HK Grotesk" w:hAnsi="HK Grotesk" w:cs="Arial"/>
                <w:sz w:val="20"/>
                <w:szCs w:val="20"/>
              </w:rPr>
            </w:pPr>
            <w:r w:rsidRPr="00C02B7C">
              <w:rPr>
                <w:rFonts w:ascii="HK Grotesk" w:hAnsi="HK Grotesk" w:cs="Arial"/>
                <w:sz w:val="20"/>
                <w:szCs w:val="20"/>
              </w:rPr>
              <w:t>8. renesans hiszpański, francuski, niemiecki, polski, angielski – cechy, przedstawiciele</w:t>
            </w:r>
          </w:p>
          <w:p w14:paraId="772A1640" w14:textId="77777777" w:rsidR="00FD13C2" w:rsidRPr="00C02B7C" w:rsidRDefault="00FD13C2" w:rsidP="00FD13C2">
            <w:pPr>
              <w:spacing w:after="0" w:line="276" w:lineRule="auto"/>
              <w:rPr>
                <w:rFonts w:ascii="HK Grotesk" w:hAnsi="HK Grotesk" w:cs="Arial"/>
                <w:b/>
                <w:sz w:val="20"/>
                <w:szCs w:val="20"/>
              </w:rPr>
            </w:pPr>
            <w:r w:rsidRPr="00C02B7C">
              <w:rPr>
                <w:rFonts w:ascii="HK Grotesk" w:hAnsi="HK Grotesk" w:cs="Arial"/>
                <w:sz w:val="20"/>
                <w:szCs w:val="20"/>
              </w:rPr>
              <w:t>9. rozwój instrumentów i gatunków muzyki instrumentalnej w okresie renesansu.</w:t>
            </w:r>
          </w:p>
        </w:tc>
        <w:tc>
          <w:tcPr>
            <w:tcW w:w="1448" w:type="dxa"/>
            <w:gridSpan w:val="2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41C8F396" w14:textId="77777777" w:rsidR="00FD13C2" w:rsidRPr="00C02B7C" w:rsidRDefault="00FD13C2" w:rsidP="00FD13C2">
            <w:pPr>
              <w:spacing w:after="0" w:line="276" w:lineRule="auto"/>
              <w:rPr>
                <w:rFonts w:ascii="HK Grotesk" w:hAnsi="HK Grotesk" w:cs="Arial"/>
                <w:b/>
                <w:sz w:val="20"/>
                <w:szCs w:val="20"/>
              </w:rPr>
            </w:pPr>
          </w:p>
          <w:p w14:paraId="18F999B5" w14:textId="77777777" w:rsidR="00FD13C2" w:rsidRPr="00C02B7C" w:rsidRDefault="00FD13C2" w:rsidP="00FD13C2">
            <w:pPr>
              <w:spacing w:after="0" w:line="276" w:lineRule="auto"/>
              <w:rPr>
                <w:rFonts w:ascii="HK Grotesk" w:hAnsi="HK Grotesk" w:cs="Arial"/>
                <w:sz w:val="20"/>
                <w:szCs w:val="20"/>
              </w:rPr>
            </w:pPr>
            <w:r w:rsidRPr="00C02B7C">
              <w:rPr>
                <w:rFonts w:ascii="HK Grotesk" w:hAnsi="HK Grotesk" w:cs="Arial"/>
                <w:sz w:val="20"/>
                <w:szCs w:val="20"/>
              </w:rPr>
              <w:t>2</w:t>
            </w:r>
          </w:p>
          <w:p w14:paraId="7144751B" w14:textId="77777777" w:rsidR="00FD13C2" w:rsidRPr="00C02B7C" w:rsidRDefault="00FD13C2" w:rsidP="00FD13C2">
            <w:pPr>
              <w:spacing w:after="0" w:line="276" w:lineRule="auto"/>
              <w:rPr>
                <w:rFonts w:ascii="HK Grotesk" w:hAnsi="HK Grotesk" w:cs="Arial"/>
                <w:sz w:val="20"/>
                <w:szCs w:val="20"/>
              </w:rPr>
            </w:pPr>
            <w:r w:rsidRPr="00C02B7C">
              <w:rPr>
                <w:rFonts w:ascii="HK Grotesk" w:hAnsi="HK Grotesk" w:cs="Arial"/>
                <w:sz w:val="20"/>
                <w:szCs w:val="20"/>
              </w:rPr>
              <w:t>2</w:t>
            </w:r>
          </w:p>
          <w:p w14:paraId="2598DEE6" w14:textId="77777777" w:rsidR="00FD13C2" w:rsidRPr="00C02B7C" w:rsidRDefault="00FD13C2" w:rsidP="00FD13C2">
            <w:pPr>
              <w:spacing w:after="0" w:line="276" w:lineRule="auto"/>
              <w:rPr>
                <w:rFonts w:ascii="HK Grotesk" w:hAnsi="HK Grotesk" w:cs="Arial"/>
                <w:sz w:val="20"/>
                <w:szCs w:val="20"/>
              </w:rPr>
            </w:pPr>
            <w:r w:rsidRPr="00C02B7C">
              <w:rPr>
                <w:rFonts w:ascii="HK Grotesk" w:hAnsi="HK Grotesk" w:cs="Arial"/>
                <w:sz w:val="20"/>
                <w:szCs w:val="20"/>
              </w:rPr>
              <w:t>4</w:t>
            </w:r>
          </w:p>
          <w:p w14:paraId="78E884CA" w14:textId="77777777" w:rsidR="00FD13C2" w:rsidRPr="00C02B7C" w:rsidRDefault="00FD13C2" w:rsidP="00FD13C2">
            <w:pPr>
              <w:spacing w:after="0" w:line="276" w:lineRule="auto"/>
              <w:rPr>
                <w:rFonts w:ascii="HK Grotesk" w:hAnsi="HK Grotesk" w:cs="Arial"/>
                <w:sz w:val="20"/>
                <w:szCs w:val="20"/>
              </w:rPr>
            </w:pPr>
            <w:r w:rsidRPr="00C02B7C">
              <w:rPr>
                <w:rFonts w:ascii="HK Grotesk" w:hAnsi="HK Grotesk" w:cs="Arial"/>
                <w:sz w:val="20"/>
                <w:szCs w:val="20"/>
              </w:rPr>
              <w:t>2</w:t>
            </w:r>
          </w:p>
          <w:p w14:paraId="7842F596" w14:textId="77777777" w:rsidR="00FD13C2" w:rsidRPr="00C02B7C" w:rsidRDefault="00FD13C2" w:rsidP="00FD13C2">
            <w:pPr>
              <w:spacing w:after="0" w:line="276" w:lineRule="auto"/>
              <w:rPr>
                <w:rFonts w:ascii="HK Grotesk" w:hAnsi="HK Grotesk" w:cs="Arial"/>
                <w:sz w:val="20"/>
                <w:szCs w:val="20"/>
              </w:rPr>
            </w:pPr>
            <w:r w:rsidRPr="00C02B7C">
              <w:rPr>
                <w:rFonts w:ascii="HK Grotesk" w:hAnsi="HK Grotesk" w:cs="Arial"/>
                <w:sz w:val="20"/>
                <w:szCs w:val="20"/>
              </w:rPr>
              <w:t>2</w:t>
            </w:r>
          </w:p>
          <w:p w14:paraId="2D7FB51B" w14:textId="7E020D6C" w:rsidR="00D23D46" w:rsidRPr="00C02B7C" w:rsidRDefault="00FD13C2" w:rsidP="00FD13C2">
            <w:pPr>
              <w:spacing w:after="0" w:line="276" w:lineRule="auto"/>
              <w:rPr>
                <w:rFonts w:ascii="HK Grotesk" w:hAnsi="HK Grotesk" w:cs="Arial"/>
                <w:sz w:val="20"/>
                <w:szCs w:val="20"/>
              </w:rPr>
            </w:pPr>
            <w:r w:rsidRPr="00C02B7C">
              <w:rPr>
                <w:rFonts w:ascii="HK Grotesk" w:hAnsi="HK Grotesk" w:cs="Arial"/>
                <w:sz w:val="20"/>
                <w:szCs w:val="20"/>
              </w:rPr>
              <w:t>6</w:t>
            </w:r>
          </w:p>
          <w:p w14:paraId="279935FF" w14:textId="2FC9EE95" w:rsidR="00FD13C2" w:rsidRDefault="00FD13C2" w:rsidP="00FD13C2">
            <w:pPr>
              <w:snapToGrid w:val="0"/>
              <w:spacing w:after="0" w:line="276" w:lineRule="auto"/>
              <w:rPr>
                <w:rFonts w:ascii="HK Grotesk" w:hAnsi="HK Grotesk" w:cs="Arial"/>
                <w:sz w:val="20"/>
                <w:szCs w:val="20"/>
              </w:rPr>
            </w:pPr>
            <w:r w:rsidRPr="00C02B7C">
              <w:rPr>
                <w:rFonts w:ascii="HK Grotesk" w:hAnsi="HK Grotesk" w:cs="Arial"/>
                <w:sz w:val="20"/>
                <w:szCs w:val="20"/>
              </w:rPr>
              <w:t>4</w:t>
            </w:r>
          </w:p>
          <w:p w14:paraId="70D297D4" w14:textId="77777777" w:rsidR="00D23D46" w:rsidRPr="00C02B7C" w:rsidRDefault="00D23D46" w:rsidP="00FD13C2">
            <w:pPr>
              <w:snapToGrid w:val="0"/>
              <w:spacing w:after="0" w:line="276" w:lineRule="auto"/>
              <w:rPr>
                <w:rFonts w:ascii="HK Grotesk" w:hAnsi="HK Grotesk" w:cs="Arial"/>
                <w:sz w:val="20"/>
                <w:szCs w:val="20"/>
              </w:rPr>
            </w:pPr>
          </w:p>
          <w:p w14:paraId="64397A95" w14:textId="53BE604E" w:rsidR="00FD13C2" w:rsidRPr="00C02B7C" w:rsidRDefault="00D23D46" w:rsidP="00FD13C2">
            <w:pPr>
              <w:snapToGrid w:val="0"/>
              <w:spacing w:after="0" w:line="276" w:lineRule="auto"/>
              <w:rPr>
                <w:rFonts w:ascii="HK Grotesk" w:hAnsi="HK Grotesk" w:cs="Arial"/>
                <w:sz w:val="20"/>
                <w:szCs w:val="20"/>
              </w:rPr>
            </w:pPr>
            <w:r>
              <w:rPr>
                <w:rFonts w:ascii="HK Grotesk" w:hAnsi="HK Grotesk" w:cs="Arial"/>
                <w:sz w:val="20"/>
                <w:szCs w:val="20"/>
              </w:rPr>
              <w:t>4</w:t>
            </w:r>
            <w:r>
              <w:rPr>
                <w:rFonts w:ascii="HK Grotesk" w:hAnsi="HK Grotesk" w:cs="Arial"/>
                <w:sz w:val="20"/>
                <w:szCs w:val="20"/>
              </w:rPr>
              <w:br/>
              <w:t>4</w:t>
            </w:r>
          </w:p>
        </w:tc>
      </w:tr>
      <w:tr w:rsidR="00FD13C2" w:rsidRPr="00D349F0" w14:paraId="4383F08E" w14:textId="77777777" w:rsidTr="2A1CF16C">
        <w:tblPrEx>
          <w:tblCellMar>
            <w:left w:w="70" w:type="dxa"/>
            <w:right w:w="70" w:type="dxa"/>
          </w:tblCellMar>
        </w:tblPrEx>
        <w:trPr>
          <w:trHeight w:val="448"/>
        </w:trPr>
        <w:tc>
          <w:tcPr>
            <w:tcW w:w="9200" w:type="dxa"/>
            <w:gridSpan w:val="22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14:paraId="428671D1" w14:textId="77777777" w:rsidR="00FD13C2" w:rsidRPr="00C02B7C" w:rsidRDefault="00FD13C2" w:rsidP="00FD13C2">
            <w:pPr>
              <w:snapToGrid w:val="0"/>
              <w:spacing w:after="0" w:line="276" w:lineRule="auto"/>
              <w:rPr>
                <w:rFonts w:ascii="HK Grotesk" w:hAnsi="HK Grotesk" w:cs="Arial"/>
                <w:b/>
                <w:sz w:val="20"/>
                <w:szCs w:val="20"/>
              </w:rPr>
            </w:pPr>
            <w:r w:rsidRPr="00C02B7C">
              <w:rPr>
                <w:rFonts w:ascii="HK Grotesk" w:hAnsi="HK Grotesk" w:cs="Arial"/>
                <w:b/>
                <w:sz w:val="20"/>
                <w:szCs w:val="20"/>
              </w:rPr>
              <w:t>Semestr II</w:t>
            </w:r>
          </w:p>
          <w:p w14:paraId="28AFAC40" w14:textId="77777777" w:rsidR="00FD13C2" w:rsidRPr="00C02B7C" w:rsidRDefault="00FD13C2" w:rsidP="00FD13C2">
            <w:pPr>
              <w:snapToGrid w:val="0"/>
              <w:spacing w:after="0" w:line="276" w:lineRule="auto"/>
              <w:rPr>
                <w:rFonts w:ascii="HK Grotesk" w:hAnsi="HK Grotesk" w:cs="Arial"/>
                <w:b/>
                <w:sz w:val="20"/>
                <w:szCs w:val="20"/>
              </w:rPr>
            </w:pPr>
            <w:r w:rsidRPr="00C02B7C">
              <w:rPr>
                <w:rFonts w:ascii="HK Grotesk" w:hAnsi="HK Grotesk" w:cs="Arial"/>
                <w:sz w:val="20"/>
                <w:szCs w:val="20"/>
              </w:rPr>
              <w:t>10. cechy stylistyczno-formalne muzyki barokowej (nowe style i techniki kompozytorskie, przemiany tonalne w muzyce, estetyka muzyki barokowej);</w:t>
            </w:r>
          </w:p>
          <w:p w14:paraId="3EE6128A" w14:textId="77777777" w:rsidR="00FD13C2" w:rsidRPr="00C02B7C" w:rsidRDefault="00FD13C2" w:rsidP="00FD13C2">
            <w:pPr>
              <w:spacing w:after="0" w:line="276" w:lineRule="auto"/>
              <w:jc w:val="both"/>
              <w:rPr>
                <w:rFonts w:ascii="HK Grotesk" w:hAnsi="HK Grotesk" w:cs="Arial"/>
                <w:sz w:val="20"/>
                <w:szCs w:val="20"/>
              </w:rPr>
            </w:pPr>
            <w:r w:rsidRPr="00C02B7C">
              <w:rPr>
                <w:rFonts w:ascii="HK Grotesk" w:hAnsi="HK Grotesk" w:cs="Arial"/>
                <w:sz w:val="20"/>
                <w:szCs w:val="20"/>
              </w:rPr>
              <w:t xml:space="preserve">11. retoryka muzyczna; ilustracyjność w barokowych dziełach; </w:t>
            </w:r>
          </w:p>
          <w:p w14:paraId="5E01F085" w14:textId="77777777" w:rsidR="00FD13C2" w:rsidRPr="00C02B7C" w:rsidRDefault="00FD13C2" w:rsidP="00FD13C2">
            <w:pPr>
              <w:spacing w:after="0" w:line="276" w:lineRule="auto"/>
              <w:jc w:val="both"/>
              <w:rPr>
                <w:rFonts w:ascii="HK Grotesk" w:hAnsi="HK Grotesk" w:cs="Arial"/>
                <w:sz w:val="20"/>
                <w:szCs w:val="20"/>
              </w:rPr>
            </w:pPr>
            <w:r w:rsidRPr="00C02B7C">
              <w:rPr>
                <w:rFonts w:ascii="HK Grotesk" w:hAnsi="HK Grotesk" w:cs="Arial"/>
                <w:sz w:val="20"/>
                <w:szCs w:val="20"/>
              </w:rPr>
              <w:t xml:space="preserve">12. powstanie i ewolucja nowych gatunków muzycznych (wokalnych, wokalno-instrumentalnych </w:t>
            </w:r>
            <w:r w:rsidRPr="00C02B7C">
              <w:rPr>
                <w:rFonts w:ascii="HK Grotesk" w:hAnsi="HK Grotesk" w:cs="Arial"/>
                <w:sz w:val="20"/>
                <w:szCs w:val="20"/>
              </w:rPr>
              <w:br/>
              <w:t xml:space="preserve">i instrumentalnych); </w:t>
            </w:r>
          </w:p>
          <w:p w14:paraId="02EFDFDA" w14:textId="77777777" w:rsidR="00FD13C2" w:rsidRPr="00C02B7C" w:rsidRDefault="00FD13C2" w:rsidP="00FD13C2">
            <w:pPr>
              <w:spacing w:after="0" w:line="276" w:lineRule="auto"/>
              <w:rPr>
                <w:rFonts w:ascii="HK Grotesk" w:hAnsi="HK Grotesk" w:cs="Arial"/>
                <w:sz w:val="20"/>
                <w:szCs w:val="20"/>
              </w:rPr>
            </w:pPr>
            <w:r w:rsidRPr="00C02B7C">
              <w:rPr>
                <w:rFonts w:ascii="HK Grotesk" w:hAnsi="HK Grotesk" w:cs="Arial"/>
                <w:sz w:val="20"/>
                <w:szCs w:val="20"/>
              </w:rPr>
              <w:t>13. wielkie indywidualności twórcze epoki Baroku, ich dorobek oraz ich znaczenie w europejskiej kulturze muzycznej;</w:t>
            </w:r>
          </w:p>
          <w:p w14:paraId="3396262C" w14:textId="77777777" w:rsidR="00FD13C2" w:rsidRPr="00C02B7C" w:rsidRDefault="00FD13C2" w:rsidP="00FD13C2">
            <w:pPr>
              <w:spacing w:after="0" w:line="276" w:lineRule="auto"/>
              <w:rPr>
                <w:rFonts w:ascii="HK Grotesk" w:hAnsi="HK Grotesk" w:cs="Arial"/>
                <w:sz w:val="20"/>
                <w:szCs w:val="20"/>
              </w:rPr>
            </w:pPr>
            <w:r w:rsidRPr="00C02B7C">
              <w:rPr>
                <w:rFonts w:ascii="HK Grotesk" w:hAnsi="HK Grotesk" w:cs="Arial"/>
                <w:sz w:val="20"/>
                <w:szCs w:val="20"/>
              </w:rPr>
              <w:t>14. twórcy polskiego Baroku</w:t>
            </w:r>
          </w:p>
          <w:p w14:paraId="72A3D3EC" w14:textId="77777777" w:rsidR="00FD13C2" w:rsidRPr="00C02B7C" w:rsidRDefault="00FD13C2" w:rsidP="00FD13C2">
            <w:pPr>
              <w:snapToGrid w:val="0"/>
              <w:spacing w:after="0" w:line="276" w:lineRule="auto"/>
              <w:rPr>
                <w:rFonts w:ascii="HK Grotesk" w:hAnsi="HK Grotesk" w:cs="Arial"/>
                <w:b/>
                <w:sz w:val="20"/>
                <w:szCs w:val="20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0D0B940D" w14:textId="77777777" w:rsidR="00FD13C2" w:rsidRPr="00C02B7C" w:rsidRDefault="00FD13C2" w:rsidP="00FD13C2">
            <w:pPr>
              <w:spacing w:after="0" w:line="276" w:lineRule="auto"/>
              <w:rPr>
                <w:rFonts w:ascii="HK Grotesk" w:hAnsi="HK Grotesk" w:cs="Arial"/>
                <w:sz w:val="20"/>
                <w:szCs w:val="20"/>
              </w:rPr>
            </w:pPr>
          </w:p>
          <w:p w14:paraId="1946A7AE" w14:textId="77777777" w:rsidR="00FD13C2" w:rsidRPr="00C02B7C" w:rsidRDefault="00FD13C2" w:rsidP="00FD13C2">
            <w:pPr>
              <w:spacing w:after="0" w:line="276" w:lineRule="auto"/>
              <w:rPr>
                <w:rFonts w:ascii="HK Grotesk" w:hAnsi="HK Grotesk" w:cs="Arial"/>
                <w:sz w:val="20"/>
                <w:szCs w:val="20"/>
              </w:rPr>
            </w:pPr>
            <w:r w:rsidRPr="00C02B7C">
              <w:rPr>
                <w:rFonts w:ascii="HK Grotesk" w:hAnsi="HK Grotesk" w:cs="Arial"/>
                <w:sz w:val="20"/>
                <w:szCs w:val="20"/>
              </w:rPr>
              <w:t>6</w:t>
            </w:r>
          </w:p>
          <w:p w14:paraId="0E27B00A" w14:textId="77777777" w:rsidR="00FD13C2" w:rsidRPr="00C02B7C" w:rsidRDefault="00FD13C2" w:rsidP="00FD13C2">
            <w:pPr>
              <w:spacing w:after="0" w:line="276" w:lineRule="auto"/>
              <w:rPr>
                <w:rFonts w:ascii="HK Grotesk" w:hAnsi="HK Grotesk" w:cs="Arial"/>
                <w:sz w:val="20"/>
                <w:szCs w:val="20"/>
              </w:rPr>
            </w:pPr>
          </w:p>
          <w:p w14:paraId="7C964D78" w14:textId="77777777" w:rsidR="00FD13C2" w:rsidRPr="00C02B7C" w:rsidRDefault="00FD13C2" w:rsidP="00FD13C2">
            <w:pPr>
              <w:spacing w:after="0" w:line="276" w:lineRule="auto"/>
              <w:rPr>
                <w:rFonts w:ascii="HK Grotesk" w:hAnsi="HK Grotesk" w:cs="Arial"/>
                <w:sz w:val="20"/>
                <w:szCs w:val="20"/>
              </w:rPr>
            </w:pPr>
            <w:r w:rsidRPr="00C02B7C">
              <w:rPr>
                <w:rFonts w:ascii="HK Grotesk" w:hAnsi="HK Grotesk" w:cs="Arial"/>
                <w:sz w:val="20"/>
                <w:szCs w:val="20"/>
              </w:rPr>
              <w:t>4</w:t>
            </w:r>
          </w:p>
          <w:p w14:paraId="6DDB914C" w14:textId="77777777" w:rsidR="00FD13C2" w:rsidRPr="00C02B7C" w:rsidRDefault="00FD13C2" w:rsidP="00FD13C2">
            <w:pPr>
              <w:spacing w:after="0" w:line="276" w:lineRule="auto"/>
              <w:rPr>
                <w:rFonts w:ascii="HK Grotesk" w:hAnsi="HK Grotesk" w:cs="Arial"/>
                <w:sz w:val="20"/>
                <w:szCs w:val="20"/>
              </w:rPr>
            </w:pPr>
            <w:r w:rsidRPr="00C02B7C">
              <w:rPr>
                <w:rFonts w:ascii="HK Grotesk" w:hAnsi="HK Grotesk" w:cs="Arial"/>
                <w:sz w:val="20"/>
                <w:szCs w:val="20"/>
              </w:rPr>
              <w:t>6</w:t>
            </w:r>
            <w:r w:rsidRPr="00C02B7C">
              <w:rPr>
                <w:rFonts w:ascii="HK Grotesk" w:hAnsi="HK Grotesk" w:cs="Arial"/>
                <w:sz w:val="20"/>
                <w:szCs w:val="20"/>
              </w:rPr>
              <w:br/>
            </w:r>
          </w:p>
          <w:p w14:paraId="4B73E586" w14:textId="77777777" w:rsidR="00FD13C2" w:rsidRPr="00C02B7C" w:rsidRDefault="00FD13C2" w:rsidP="00FD13C2">
            <w:pPr>
              <w:spacing w:after="0" w:line="276" w:lineRule="auto"/>
              <w:rPr>
                <w:rFonts w:ascii="HK Grotesk" w:hAnsi="HK Grotesk" w:cs="Arial"/>
                <w:sz w:val="20"/>
                <w:szCs w:val="20"/>
              </w:rPr>
            </w:pPr>
            <w:r w:rsidRPr="00C02B7C">
              <w:rPr>
                <w:rFonts w:ascii="HK Grotesk" w:hAnsi="HK Grotesk" w:cs="Arial"/>
                <w:sz w:val="20"/>
                <w:szCs w:val="20"/>
              </w:rPr>
              <w:t>12</w:t>
            </w:r>
            <w:r w:rsidRPr="00C02B7C">
              <w:rPr>
                <w:rFonts w:ascii="HK Grotesk" w:hAnsi="HK Grotesk" w:cs="Arial"/>
                <w:sz w:val="20"/>
                <w:szCs w:val="20"/>
              </w:rPr>
              <w:br/>
            </w:r>
          </w:p>
          <w:p w14:paraId="2CC21B90" w14:textId="77777777" w:rsidR="00FD13C2" w:rsidRPr="00C02B7C" w:rsidRDefault="00FD13C2" w:rsidP="00FD13C2">
            <w:pPr>
              <w:snapToGrid w:val="0"/>
              <w:spacing w:after="0" w:line="276" w:lineRule="auto"/>
              <w:rPr>
                <w:rFonts w:ascii="HK Grotesk" w:hAnsi="HK Grotesk" w:cs="Arial"/>
                <w:sz w:val="20"/>
                <w:szCs w:val="20"/>
              </w:rPr>
            </w:pPr>
            <w:r w:rsidRPr="00C02B7C">
              <w:rPr>
                <w:rFonts w:ascii="HK Grotesk" w:hAnsi="HK Grotesk" w:cs="Arial"/>
                <w:sz w:val="20"/>
                <w:szCs w:val="20"/>
              </w:rPr>
              <w:t>2</w:t>
            </w:r>
          </w:p>
          <w:p w14:paraId="60061E4C" w14:textId="77777777" w:rsidR="00FD13C2" w:rsidRPr="00C02B7C" w:rsidRDefault="00FD13C2" w:rsidP="00FD13C2">
            <w:pPr>
              <w:spacing w:after="0" w:line="276" w:lineRule="auto"/>
              <w:rPr>
                <w:rFonts w:ascii="HK Grotesk" w:hAnsi="HK Grotesk" w:cs="Arial"/>
                <w:b/>
                <w:sz w:val="20"/>
                <w:szCs w:val="20"/>
              </w:rPr>
            </w:pPr>
          </w:p>
        </w:tc>
      </w:tr>
      <w:tr w:rsidR="00FD13C2" w:rsidRPr="00D349F0" w14:paraId="50E69985" w14:textId="77777777" w:rsidTr="2A1CF16C">
        <w:tblPrEx>
          <w:tblCellMar>
            <w:left w:w="70" w:type="dxa"/>
            <w:right w:w="70" w:type="dxa"/>
          </w:tblCellMar>
        </w:tblPrEx>
        <w:trPr>
          <w:trHeight w:val="448"/>
        </w:trPr>
        <w:tc>
          <w:tcPr>
            <w:tcW w:w="9200" w:type="dxa"/>
            <w:gridSpan w:val="22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14:paraId="74F6BF54" w14:textId="77777777" w:rsidR="00FD13C2" w:rsidRPr="00C02B7C" w:rsidRDefault="00FD13C2" w:rsidP="00FD13C2">
            <w:pPr>
              <w:snapToGrid w:val="0"/>
              <w:spacing w:after="0" w:line="276" w:lineRule="auto"/>
              <w:rPr>
                <w:rFonts w:ascii="HK Grotesk" w:hAnsi="HK Grotesk" w:cs="Arial"/>
                <w:b/>
                <w:sz w:val="20"/>
                <w:szCs w:val="20"/>
              </w:rPr>
            </w:pPr>
            <w:r w:rsidRPr="00C02B7C">
              <w:rPr>
                <w:rFonts w:ascii="HK Grotesk" w:hAnsi="HK Grotesk" w:cs="Arial"/>
                <w:b/>
                <w:sz w:val="20"/>
                <w:szCs w:val="20"/>
              </w:rPr>
              <w:t>Semestr III</w:t>
            </w:r>
          </w:p>
          <w:p w14:paraId="7F77AD06" w14:textId="77777777" w:rsidR="00FD13C2" w:rsidRPr="00C02B7C" w:rsidRDefault="00FD13C2" w:rsidP="00FD13C2">
            <w:pPr>
              <w:spacing w:after="0" w:line="276" w:lineRule="auto"/>
              <w:jc w:val="both"/>
              <w:rPr>
                <w:rFonts w:ascii="HK Grotesk" w:hAnsi="HK Grotesk" w:cs="Arial"/>
                <w:sz w:val="20"/>
                <w:szCs w:val="20"/>
              </w:rPr>
            </w:pPr>
            <w:r w:rsidRPr="00C02B7C">
              <w:rPr>
                <w:rFonts w:ascii="HK Grotesk" w:hAnsi="HK Grotesk" w:cs="Arial"/>
                <w:bCs/>
                <w:sz w:val="20"/>
                <w:szCs w:val="20"/>
              </w:rPr>
              <w:t xml:space="preserve">15. </w:t>
            </w:r>
            <w:r w:rsidRPr="00C02B7C">
              <w:rPr>
                <w:rFonts w:ascii="HK Grotesk" w:hAnsi="HK Grotesk" w:cs="Arial"/>
                <w:sz w:val="20"/>
                <w:szCs w:val="20"/>
              </w:rPr>
              <w:t>Klasycyzm: założenia estetyczne epoki i problematyka stylu klasycznego w ujęciu teoretycznym.</w:t>
            </w:r>
          </w:p>
          <w:p w14:paraId="063C264D" w14:textId="77777777" w:rsidR="00FD13C2" w:rsidRPr="00C02B7C" w:rsidRDefault="00FD13C2" w:rsidP="00FD13C2">
            <w:pPr>
              <w:spacing w:after="0" w:line="276" w:lineRule="auto"/>
              <w:jc w:val="both"/>
              <w:rPr>
                <w:rFonts w:ascii="HK Grotesk" w:hAnsi="HK Grotesk" w:cs="Arial"/>
                <w:bCs/>
                <w:sz w:val="20"/>
                <w:szCs w:val="20"/>
              </w:rPr>
            </w:pPr>
            <w:r w:rsidRPr="00C02B7C">
              <w:rPr>
                <w:rFonts w:ascii="HK Grotesk" w:hAnsi="HK Grotesk" w:cs="Arial"/>
                <w:bCs/>
                <w:sz w:val="20"/>
                <w:szCs w:val="20"/>
              </w:rPr>
              <w:t xml:space="preserve">16. Twórczość C. </w:t>
            </w:r>
            <w:proofErr w:type="spellStart"/>
            <w:r w:rsidRPr="00C02B7C">
              <w:rPr>
                <w:rFonts w:ascii="HK Grotesk" w:hAnsi="HK Grotesk" w:cs="Arial"/>
                <w:bCs/>
                <w:sz w:val="20"/>
                <w:szCs w:val="20"/>
              </w:rPr>
              <w:t>Ph</w:t>
            </w:r>
            <w:proofErr w:type="spellEnd"/>
            <w:r w:rsidRPr="00C02B7C">
              <w:rPr>
                <w:rFonts w:ascii="HK Grotesk" w:hAnsi="HK Grotesk" w:cs="Arial"/>
                <w:bCs/>
                <w:sz w:val="20"/>
                <w:szCs w:val="20"/>
              </w:rPr>
              <w:t xml:space="preserve">. E. Bacha w aspekcie stylu wzmożonej uczuciowości. </w:t>
            </w:r>
          </w:p>
          <w:p w14:paraId="37AF7AA8" w14:textId="77777777" w:rsidR="00FD13C2" w:rsidRPr="00C02B7C" w:rsidRDefault="00FD13C2" w:rsidP="00FD13C2">
            <w:pPr>
              <w:pStyle w:val="Akapitzlist1"/>
              <w:spacing w:after="0" w:line="276" w:lineRule="auto"/>
              <w:ind w:left="0"/>
              <w:jc w:val="both"/>
              <w:rPr>
                <w:rFonts w:ascii="HK Grotesk" w:hAnsi="HK Grotesk" w:cs="Arial"/>
                <w:bCs/>
                <w:sz w:val="20"/>
                <w:lang w:val="pl-PL"/>
              </w:rPr>
            </w:pPr>
            <w:r w:rsidRPr="00C02B7C">
              <w:rPr>
                <w:rFonts w:ascii="HK Grotesk" w:hAnsi="HK Grotesk" w:cs="Arial"/>
                <w:bCs/>
                <w:sz w:val="20"/>
                <w:lang w:val="pl-PL"/>
              </w:rPr>
              <w:t>17. Szkoła mannheimska: charakterystyka twórczości czołowych przedstawicieli i ich zdobycze na polu muzyki instrumentalnej (w szczególności symfonicznej).</w:t>
            </w:r>
          </w:p>
          <w:p w14:paraId="2DDD52B1" w14:textId="77777777" w:rsidR="00FD13C2" w:rsidRPr="00C02B7C" w:rsidRDefault="00FD13C2" w:rsidP="00FD13C2">
            <w:pPr>
              <w:pStyle w:val="Akapitzlist1"/>
              <w:spacing w:after="0" w:line="276" w:lineRule="auto"/>
              <w:ind w:left="0"/>
              <w:jc w:val="both"/>
              <w:rPr>
                <w:rFonts w:ascii="HK Grotesk" w:hAnsi="HK Grotesk" w:cs="Arial"/>
                <w:bCs/>
                <w:sz w:val="20"/>
                <w:lang w:val="pl-PL"/>
              </w:rPr>
            </w:pPr>
            <w:r w:rsidRPr="00C02B7C">
              <w:rPr>
                <w:rFonts w:ascii="HK Grotesk" w:hAnsi="HK Grotesk" w:cs="Arial"/>
                <w:bCs/>
                <w:sz w:val="20"/>
                <w:lang w:val="pl-PL"/>
              </w:rPr>
              <w:t>18. Twórczość instrumentalna J. Haydna, W. A. Mozarta i L. van Beethovena ze szczególnym uwzględnieniem ewolucji gatunku symfonii i koncertu u wymienionych kompozytorów.</w:t>
            </w:r>
          </w:p>
          <w:p w14:paraId="7F87BC04" w14:textId="77777777" w:rsidR="00FD13C2" w:rsidRPr="00C02B7C" w:rsidRDefault="00FD13C2" w:rsidP="00FD13C2">
            <w:pPr>
              <w:pStyle w:val="Akapitzlist1"/>
              <w:spacing w:after="0" w:line="276" w:lineRule="auto"/>
              <w:ind w:left="0"/>
              <w:jc w:val="both"/>
              <w:rPr>
                <w:rFonts w:ascii="HK Grotesk" w:hAnsi="HK Grotesk" w:cs="Arial"/>
                <w:bCs/>
                <w:sz w:val="20"/>
                <w:lang w:val="pl-PL"/>
              </w:rPr>
            </w:pPr>
            <w:r w:rsidRPr="00C02B7C">
              <w:rPr>
                <w:rFonts w:ascii="HK Grotesk" w:hAnsi="HK Grotesk" w:cs="Arial"/>
                <w:bCs/>
                <w:sz w:val="20"/>
                <w:lang w:val="pl-PL"/>
              </w:rPr>
              <w:t xml:space="preserve">19. Opera klasyczna ze szczególnym uwzględnieniem </w:t>
            </w:r>
            <w:r w:rsidRPr="00C02B7C">
              <w:rPr>
                <w:rStyle w:val="wrtext"/>
                <w:rFonts w:ascii="HK Grotesk" w:hAnsi="HK Grotesk" w:cs="Arial"/>
                <w:bCs/>
                <w:sz w:val="20"/>
                <w:lang w:val="pl-PL"/>
              </w:rPr>
              <w:t xml:space="preserve">opery </w:t>
            </w:r>
            <w:proofErr w:type="spellStart"/>
            <w:r w:rsidRPr="00C02B7C">
              <w:rPr>
                <w:rStyle w:val="wrtext"/>
                <w:rFonts w:ascii="HK Grotesk" w:hAnsi="HK Grotesk" w:cs="Arial"/>
                <w:bCs/>
                <w:sz w:val="20"/>
                <w:lang w:val="pl-PL"/>
              </w:rPr>
              <w:t>metastazjańskiej</w:t>
            </w:r>
            <w:proofErr w:type="spellEnd"/>
            <w:r w:rsidRPr="00C02B7C">
              <w:rPr>
                <w:rStyle w:val="wrtext"/>
                <w:rFonts w:ascii="HK Grotesk" w:hAnsi="HK Grotesk" w:cs="Arial"/>
                <w:bCs/>
                <w:sz w:val="20"/>
                <w:lang w:val="pl-PL"/>
              </w:rPr>
              <w:t>,</w:t>
            </w:r>
            <w:r w:rsidRPr="00C02B7C">
              <w:rPr>
                <w:rFonts w:ascii="HK Grotesk" w:hAnsi="HK Grotesk" w:cs="Arial"/>
                <w:bCs/>
                <w:sz w:val="20"/>
                <w:lang w:val="pl-PL"/>
              </w:rPr>
              <w:t xml:space="preserve"> twórczości </w:t>
            </w:r>
            <w:r w:rsidRPr="00C02B7C">
              <w:rPr>
                <w:rFonts w:ascii="HK Grotesk" w:hAnsi="HK Grotesk" w:cs="Arial"/>
                <w:bCs/>
                <w:sz w:val="20"/>
                <w:lang w:val="pl-PL"/>
              </w:rPr>
              <w:br/>
              <w:t>Ch. W. Glucka i W. A. Mozarta.</w:t>
            </w:r>
          </w:p>
          <w:p w14:paraId="5AA2E1CF" w14:textId="77777777" w:rsidR="00FD13C2" w:rsidRPr="00C02B7C" w:rsidRDefault="00FD13C2" w:rsidP="00FD13C2">
            <w:pPr>
              <w:pStyle w:val="Tekstpodstawowy"/>
              <w:spacing w:line="276" w:lineRule="auto"/>
              <w:rPr>
                <w:rFonts w:cs="Arial"/>
                <w:bCs/>
              </w:rPr>
            </w:pPr>
            <w:r w:rsidRPr="00C02B7C">
              <w:rPr>
                <w:rFonts w:cs="Arial"/>
                <w:bCs/>
                <w:color w:val="000000"/>
              </w:rPr>
              <w:t xml:space="preserve">20. Wprowadzenie do epoki romantyzmu. </w:t>
            </w:r>
          </w:p>
          <w:p w14:paraId="2A6428B6" w14:textId="77777777" w:rsidR="00FD13C2" w:rsidRPr="00C02B7C" w:rsidRDefault="00FD13C2" w:rsidP="00FD13C2">
            <w:pPr>
              <w:pStyle w:val="Tekstpodstawowy"/>
              <w:spacing w:line="276" w:lineRule="auto"/>
              <w:rPr>
                <w:rFonts w:cs="Arial"/>
                <w:bCs/>
              </w:rPr>
            </w:pPr>
            <w:r w:rsidRPr="00C02B7C">
              <w:rPr>
                <w:rFonts w:cs="Arial"/>
                <w:bCs/>
              </w:rPr>
              <w:t xml:space="preserve">21. Pieśń romantyczna. </w:t>
            </w:r>
          </w:p>
          <w:p w14:paraId="44EAFD9C" w14:textId="77777777" w:rsidR="00FD13C2" w:rsidRPr="00C02B7C" w:rsidRDefault="00FD13C2" w:rsidP="00FD13C2">
            <w:pPr>
              <w:snapToGrid w:val="0"/>
              <w:spacing w:after="0" w:line="276" w:lineRule="auto"/>
              <w:rPr>
                <w:rFonts w:ascii="HK Grotesk" w:hAnsi="HK Grotesk" w:cs="Arial"/>
                <w:b/>
                <w:sz w:val="20"/>
                <w:szCs w:val="20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4B94D5A5" w14:textId="77777777" w:rsidR="00FD13C2" w:rsidRPr="00C02B7C" w:rsidRDefault="00FD13C2" w:rsidP="00FD13C2">
            <w:pPr>
              <w:spacing w:after="0" w:line="276" w:lineRule="auto"/>
              <w:rPr>
                <w:rFonts w:ascii="HK Grotesk" w:hAnsi="HK Grotesk" w:cs="Arial"/>
                <w:b/>
                <w:sz w:val="20"/>
                <w:szCs w:val="20"/>
              </w:rPr>
            </w:pPr>
          </w:p>
          <w:p w14:paraId="5D9A48CF" w14:textId="77777777" w:rsidR="00FD13C2" w:rsidRPr="00C02B7C" w:rsidRDefault="00FD13C2" w:rsidP="00FD13C2">
            <w:pPr>
              <w:spacing w:after="0" w:line="276" w:lineRule="auto"/>
              <w:rPr>
                <w:rFonts w:ascii="HK Grotesk" w:hAnsi="HK Grotesk" w:cs="Arial"/>
                <w:sz w:val="20"/>
                <w:szCs w:val="20"/>
              </w:rPr>
            </w:pPr>
            <w:r w:rsidRPr="00C02B7C">
              <w:rPr>
                <w:rFonts w:ascii="HK Grotesk" w:hAnsi="HK Grotesk" w:cs="Arial"/>
                <w:sz w:val="20"/>
                <w:szCs w:val="20"/>
              </w:rPr>
              <w:t>6</w:t>
            </w:r>
          </w:p>
          <w:p w14:paraId="3DEEC669" w14:textId="77777777" w:rsidR="00FD13C2" w:rsidRPr="00C02B7C" w:rsidRDefault="00FD13C2" w:rsidP="00FD13C2">
            <w:pPr>
              <w:spacing w:after="0" w:line="276" w:lineRule="auto"/>
              <w:rPr>
                <w:rFonts w:ascii="HK Grotesk" w:hAnsi="HK Grotesk" w:cs="Arial"/>
                <w:sz w:val="20"/>
                <w:szCs w:val="20"/>
              </w:rPr>
            </w:pPr>
          </w:p>
          <w:p w14:paraId="17310F6F" w14:textId="77777777" w:rsidR="00FD13C2" w:rsidRPr="00C02B7C" w:rsidRDefault="00FD13C2" w:rsidP="00FD13C2">
            <w:pPr>
              <w:spacing w:after="0" w:line="276" w:lineRule="auto"/>
              <w:rPr>
                <w:rFonts w:ascii="HK Grotesk" w:hAnsi="HK Grotesk" w:cs="Arial"/>
                <w:sz w:val="20"/>
                <w:szCs w:val="20"/>
              </w:rPr>
            </w:pPr>
            <w:r w:rsidRPr="00C02B7C">
              <w:rPr>
                <w:rFonts w:ascii="HK Grotesk" w:hAnsi="HK Grotesk" w:cs="Arial"/>
                <w:sz w:val="20"/>
                <w:szCs w:val="20"/>
              </w:rPr>
              <w:t>4</w:t>
            </w:r>
          </w:p>
          <w:p w14:paraId="57087B84" w14:textId="77777777" w:rsidR="00D23D46" w:rsidRDefault="00D23D46" w:rsidP="00FD13C2">
            <w:pPr>
              <w:spacing w:after="0" w:line="276" w:lineRule="auto"/>
              <w:rPr>
                <w:rFonts w:ascii="HK Grotesk" w:hAnsi="HK Grotesk" w:cs="Arial"/>
                <w:sz w:val="20"/>
                <w:szCs w:val="20"/>
              </w:rPr>
            </w:pPr>
          </w:p>
          <w:p w14:paraId="1AA1B773" w14:textId="1E1998D2" w:rsidR="00FD13C2" w:rsidRPr="00C02B7C" w:rsidRDefault="00FD13C2" w:rsidP="00FD13C2">
            <w:pPr>
              <w:spacing w:after="0" w:line="276" w:lineRule="auto"/>
              <w:rPr>
                <w:rFonts w:ascii="HK Grotesk" w:hAnsi="HK Grotesk" w:cs="Arial"/>
                <w:sz w:val="20"/>
                <w:szCs w:val="20"/>
              </w:rPr>
            </w:pPr>
            <w:r w:rsidRPr="00C02B7C">
              <w:rPr>
                <w:rFonts w:ascii="HK Grotesk" w:hAnsi="HK Grotesk" w:cs="Arial"/>
                <w:sz w:val="20"/>
                <w:szCs w:val="20"/>
              </w:rPr>
              <w:t>6</w:t>
            </w:r>
            <w:r w:rsidRPr="00C02B7C">
              <w:rPr>
                <w:rFonts w:ascii="HK Grotesk" w:hAnsi="HK Grotesk" w:cs="Arial"/>
                <w:sz w:val="20"/>
                <w:szCs w:val="20"/>
              </w:rPr>
              <w:br/>
            </w:r>
          </w:p>
          <w:p w14:paraId="48DF98D7" w14:textId="77777777" w:rsidR="00FD13C2" w:rsidRPr="00C02B7C" w:rsidRDefault="00FD13C2" w:rsidP="00FD13C2">
            <w:pPr>
              <w:spacing w:after="0" w:line="276" w:lineRule="auto"/>
              <w:rPr>
                <w:rFonts w:ascii="HK Grotesk" w:hAnsi="HK Grotesk" w:cs="Arial"/>
                <w:sz w:val="20"/>
                <w:szCs w:val="20"/>
              </w:rPr>
            </w:pPr>
            <w:r w:rsidRPr="00C02B7C">
              <w:rPr>
                <w:rFonts w:ascii="HK Grotesk" w:hAnsi="HK Grotesk" w:cs="Arial"/>
                <w:sz w:val="20"/>
                <w:szCs w:val="20"/>
              </w:rPr>
              <w:t>12</w:t>
            </w:r>
            <w:r w:rsidRPr="00C02B7C">
              <w:rPr>
                <w:rFonts w:ascii="HK Grotesk" w:hAnsi="HK Grotesk" w:cs="Arial"/>
                <w:sz w:val="20"/>
                <w:szCs w:val="20"/>
              </w:rPr>
              <w:br/>
            </w:r>
          </w:p>
          <w:p w14:paraId="138328F9" w14:textId="77777777" w:rsidR="00FD13C2" w:rsidRPr="00C02B7C" w:rsidRDefault="00FD13C2" w:rsidP="00FD13C2">
            <w:pPr>
              <w:snapToGrid w:val="0"/>
              <w:spacing w:after="0" w:line="276" w:lineRule="auto"/>
              <w:rPr>
                <w:rFonts w:ascii="HK Grotesk" w:hAnsi="HK Grotesk" w:cs="Arial"/>
                <w:sz w:val="20"/>
                <w:szCs w:val="20"/>
              </w:rPr>
            </w:pPr>
            <w:r w:rsidRPr="00C02B7C">
              <w:rPr>
                <w:rFonts w:ascii="HK Grotesk" w:hAnsi="HK Grotesk" w:cs="Arial"/>
                <w:sz w:val="20"/>
                <w:szCs w:val="20"/>
              </w:rPr>
              <w:t>2</w:t>
            </w:r>
          </w:p>
          <w:p w14:paraId="54B6C890" w14:textId="579584EF" w:rsidR="00FD13C2" w:rsidRPr="00C02B7C" w:rsidRDefault="00FD13C2" w:rsidP="00FD13C2">
            <w:pPr>
              <w:snapToGrid w:val="0"/>
              <w:spacing w:after="0" w:line="276" w:lineRule="auto"/>
              <w:rPr>
                <w:rFonts w:ascii="HK Grotesk" w:hAnsi="HK Grotesk" w:cs="Arial"/>
                <w:sz w:val="20"/>
                <w:szCs w:val="20"/>
              </w:rPr>
            </w:pPr>
            <w:r w:rsidRPr="00C02B7C">
              <w:rPr>
                <w:rFonts w:ascii="HK Grotesk" w:hAnsi="HK Grotesk" w:cs="Arial"/>
                <w:sz w:val="20"/>
                <w:szCs w:val="20"/>
              </w:rPr>
              <w:t>2</w:t>
            </w:r>
          </w:p>
          <w:p w14:paraId="45FB0818" w14:textId="77777777" w:rsidR="00FD13C2" w:rsidRPr="00C02B7C" w:rsidRDefault="00FD13C2" w:rsidP="00FD13C2">
            <w:pPr>
              <w:spacing w:after="0" w:line="276" w:lineRule="auto"/>
              <w:rPr>
                <w:rFonts w:ascii="HK Grotesk" w:hAnsi="HK Grotesk" w:cs="Arial"/>
                <w:b/>
                <w:sz w:val="20"/>
                <w:szCs w:val="20"/>
              </w:rPr>
            </w:pPr>
          </w:p>
        </w:tc>
      </w:tr>
      <w:tr w:rsidR="00FD13C2" w:rsidRPr="00D349F0" w14:paraId="7BDCC6AE" w14:textId="77777777" w:rsidTr="2A1CF16C">
        <w:tblPrEx>
          <w:tblCellMar>
            <w:left w:w="70" w:type="dxa"/>
            <w:right w:w="70" w:type="dxa"/>
          </w:tblCellMar>
        </w:tblPrEx>
        <w:trPr>
          <w:trHeight w:val="448"/>
        </w:trPr>
        <w:tc>
          <w:tcPr>
            <w:tcW w:w="9200" w:type="dxa"/>
            <w:gridSpan w:val="22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14:paraId="69934686" w14:textId="77777777" w:rsidR="00FD13C2" w:rsidRPr="00C02B7C" w:rsidRDefault="00FD13C2" w:rsidP="00FD13C2">
            <w:pPr>
              <w:pStyle w:val="Tekstpodstawowy"/>
              <w:spacing w:line="276" w:lineRule="auto"/>
              <w:rPr>
                <w:rFonts w:cs="Arial"/>
                <w:b/>
              </w:rPr>
            </w:pPr>
            <w:r w:rsidRPr="00C02B7C">
              <w:rPr>
                <w:rFonts w:cs="Arial"/>
                <w:b/>
              </w:rPr>
              <w:t>Semestr IV</w:t>
            </w:r>
          </w:p>
          <w:p w14:paraId="275A836B" w14:textId="77777777" w:rsidR="00FD13C2" w:rsidRPr="00C02B7C" w:rsidRDefault="00FD13C2" w:rsidP="00FD13C2">
            <w:pPr>
              <w:pStyle w:val="Tekstpodstawowy"/>
              <w:spacing w:line="276" w:lineRule="auto"/>
              <w:rPr>
                <w:rFonts w:cs="Arial"/>
                <w:bCs/>
              </w:rPr>
            </w:pPr>
            <w:r w:rsidRPr="00C02B7C">
              <w:rPr>
                <w:rFonts w:cs="Arial"/>
                <w:bCs/>
              </w:rPr>
              <w:t xml:space="preserve">22. Muzyka fortepianowa, miniatura instrumentalna i kameralistyka w epoce romantyzmu. </w:t>
            </w:r>
          </w:p>
          <w:p w14:paraId="5363E145" w14:textId="77777777" w:rsidR="00FD13C2" w:rsidRPr="00C02B7C" w:rsidRDefault="00FD13C2" w:rsidP="00FD13C2">
            <w:pPr>
              <w:pStyle w:val="Tekstpodstawowy"/>
              <w:spacing w:line="276" w:lineRule="auto"/>
              <w:rPr>
                <w:rFonts w:cs="Arial"/>
                <w:bCs/>
                <w:color w:val="000000"/>
              </w:rPr>
            </w:pPr>
            <w:r w:rsidRPr="00C02B7C">
              <w:rPr>
                <w:rFonts w:cs="Arial"/>
                <w:bCs/>
              </w:rPr>
              <w:t xml:space="preserve">23. Symfonika i programowość w dobie romantyzmu. </w:t>
            </w:r>
          </w:p>
          <w:p w14:paraId="6C0BF2CD" w14:textId="77777777" w:rsidR="00FD13C2" w:rsidRPr="00C02B7C" w:rsidRDefault="00FD13C2" w:rsidP="00FD13C2">
            <w:pPr>
              <w:pStyle w:val="NormalnyWeb"/>
              <w:spacing w:before="0" w:beforeAutospacing="0" w:after="0" w:afterAutospacing="0" w:line="276" w:lineRule="auto"/>
              <w:rPr>
                <w:rFonts w:ascii="HK Grotesk" w:hAnsi="HK Grotesk" w:cs="Arial"/>
                <w:bCs/>
                <w:sz w:val="20"/>
                <w:szCs w:val="20"/>
              </w:rPr>
            </w:pPr>
            <w:r w:rsidRPr="00C02B7C">
              <w:rPr>
                <w:rFonts w:ascii="HK Grotesk" w:hAnsi="HK Grotesk" w:cs="Arial"/>
                <w:bCs/>
                <w:color w:val="000000"/>
                <w:sz w:val="20"/>
                <w:szCs w:val="20"/>
              </w:rPr>
              <w:t xml:space="preserve">24. Opera romantyczna </w:t>
            </w:r>
            <w:r w:rsidRPr="00C02B7C">
              <w:rPr>
                <w:rFonts w:ascii="HK Grotesk" w:hAnsi="HK Grotesk" w:cs="Arial"/>
                <w:bCs/>
                <w:sz w:val="20"/>
                <w:szCs w:val="20"/>
              </w:rPr>
              <w:t xml:space="preserve">(m.in. włoski </w:t>
            </w:r>
            <w:proofErr w:type="spellStart"/>
            <w:r w:rsidRPr="00C02B7C">
              <w:rPr>
                <w:rFonts w:ascii="HK Grotesk" w:hAnsi="HK Grotesk" w:cs="Arial"/>
                <w:bCs/>
                <w:i/>
                <w:sz w:val="20"/>
                <w:szCs w:val="20"/>
              </w:rPr>
              <w:t>melodramma</w:t>
            </w:r>
            <w:proofErr w:type="spellEnd"/>
            <w:r w:rsidRPr="00C02B7C">
              <w:rPr>
                <w:rFonts w:ascii="HK Grotesk" w:hAnsi="HK Grotesk" w:cs="Arial"/>
                <w:bCs/>
                <w:sz w:val="20"/>
                <w:szCs w:val="20"/>
              </w:rPr>
              <w:t xml:space="preserve">, francuska </w:t>
            </w:r>
            <w:r w:rsidRPr="00C02B7C">
              <w:rPr>
                <w:rFonts w:ascii="HK Grotesk" w:hAnsi="HK Grotesk" w:cs="Arial"/>
                <w:bCs/>
                <w:i/>
                <w:sz w:val="20"/>
                <w:szCs w:val="20"/>
              </w:rPr>
              <w:t xml:space="preserve">grand </w:t>
            </w:r>
            <w:proofErr w:type="spellStart"/>
            <w:r w:rsidRPr="00C02B7C">
              <w:rPr>
                <w:rFonts w:ascii="HK Grotesk" w:hAnsi="HK Grotesk" w:cs="Arial"/>
                <w:bCs/>
                <w:i/>
                <w:sz w:val="20"/>
                <w:szCs w:val="20"/>
              </w:rPr>
              <w:t>opéra</w:t>
            </w:r>
            <w:proofErr w:type="spellEnd"/>
            <w:r w:rsidRPr="00C02B7C">
              <w:rPr>
                <w:rFonts w:ascii="HK Grotesk" w:hAnsi="HK Grotesk" w:cs="Arial"/>
                <w:bCs/>
                <w:sz w:val="20"/>
                <w:szCs w:val="20"/>
              </w:rPr>
              <w:t>, dramat muzyczny Richarda Wagnera).</w:t>
            </w:r>
          </w:p>
          <w:p w14:paraId="4DE7FBA3" w14:textId="77777777" w:rsidR="00FD13C2" w:rsidRPr="00C02B7C" w:rsidRDefault="00FD13C2" w:rsidP="00FD13C2">
            <w:pPr>
              <w:pStyle w:val="NormalnyWeb"/>
              <w:spacing w:before="0" w:beforeAutospacing="0" w:after="0" w:afterAutospacing="0" w:line="276" w:lineRule="auto"/>
              <w:rPr>
                <w:rFonts w:ascii="HK Grotesk" w:hAnsi="HK Grotesk" w:cs="Arial"/>
                <w:bCs/>
                <w:sz w:val="20"/>
                <w:szCs w:val="20"/>
              </w:rPr>
            </w:pPr>
            <w:r w:rsidRPr="00C02B7C">
              <w:rPr>
                <w:rFonts w:ascii="HK Grotesk" w:hAnsi="HK Grotesk" w:cs="Arial"/>
                <w:bCs/>
                <w:sz w:val="20"/>
                <w:szCs w:val="20"/>
              </w:rPr>
              <w:t>25. Analiza wybranych dzieł muzyki romantycznej.</w:t>
            </w:r>
          </w:p>
          <w:p w14:paraId="5B793B16" w14:textId="77777777" w:rsidR="00FD13C2" w:rsidRPr="00C02B7C" w:rsidRDefault="00FD13C2" w:rsidP="00FD13C2">
            <w:pPr>
              <w:pStyle w:val="NormalnyWeb"/>
              <w:spacing w:before="0" w:beforeAutospacing="0" w:after="0" w:afterAutospacing="0" w:line="276" w:lineRule="auto"/>
              <w:rPr>
                <w:rFonts w:ascii="HK Grotesk" w:hAnsi="HK Grotesk" w:cs="Arial"/>
                <w:bCs/>
                <w:sz w:val="20"/>
                <w:szCs w:val="20"/>
              </w:rPr>
            </w:pPr>
            <w:r w:rsidRPr="00C02B7C">
              <w:rPr>
                <w:rFonts w:ascii="HK Grotesk" w:hAnsi="HK Grotesk" w:cs="Arial"/>
                <w:bCs/>
                <w:sz w:val="20"/>
                <w:szCs w:val="20"/>
              </w:rPr>
              <w:t xml:space="preserve">26. </w:t>
            </w:r>
            <w:r w:rsidRPr="00C02B7C">
              <w:rPr>
                <w:rFonts w:ascii="HK Grotesk" w:hAnsi="HK Grotesk" w:cs="Arial"/>
                <w:bCs/>
                <w:color w:val="000000"/>
                <w:sz w:val="20"/>
                <w:szCs w:val="20"/>
              </w:rPr>
              <w:t>Impresjonizm i symbolizm (Claude Debussy, Maurice Ravel).</w:t>
            </w:r>
          </w:p>
          <w:p w14:paraId="7211CBA8" w14:textId="77777777" w:rsidR="00FD13C2" w:rsidRPr="00C02B7C" w:rsidRDefault="00FD13C2" w:rsidP="00FD13C2">
            <w:pPr>
              <w:spacing w:after="0" w:line="276" w:lineRule="auto"/>
              <w:rPr>
                <w:rFonts w:ascii="HK Grotesk" w:hAnsi="HK Grotesk" w:cs="Arial"/>
                <w:bCs/>
                <w:sz w:val="20"/>
                <w:szCs w:val="20"/>
              </w:rPr>
            </w:pPr>
            <w:r w:rsidRPr="00C02B7C">
              <w:rPr>
                <w:rFonts w:ascii="HK Grotesk" w:hAnsi="HK Grotesk" w:cs="Arial"/>
                <w:bCs/>
                <w:color w:val="000000"/>
                <w:sz w:val="20"/>
                <w:szCs w:val="20"/>
              </w:rPr>
              <w:t xml:space="preserve">27. </w:t>
            </w:r>
            <w:r w:rsidRPr="00C02B7C">
              <w:rPr>
                <w:rFonts w:ascii="HK Grotesk" w:hAnsi="HK Grotesk" w:cs="Arial"/>
                <w:bCs/>
                <w:sz w:val="20"/>
                <w:szCs w:val="20"/>
              </w:rPr>
              <w:t xml:space="preserve">Ekspresjonizm Szkoły Wiedeńskiej XX wieku i dodekafonia (Arnold </w:t>
            </w:r>
            <w:proofErr w:type="spellStart"/>
            <w:r w:rsidRPr="00C02B7C">
              <w:rPr>
                <w:rFonts w:ascii="HK Grotesk" w:hAnsi="HK Grotesk" w:cs="Arial"/>
                <w:bCs/>
                <w:sz w:val="20"/>
                <w:szCs w:val="20"/>
              </w:rPr>
              <w:t>Schönberg</w:t>
            </w:r>
            <w:proofErr w:type="spellEnd"/>
            <w:r w:rsidRPr="00C02B7C">
              <w:rPr>
                <w:rFonts w:ascii="HK Grotesk" w:hAnsi="HK Grotesk" w:cs="Arial"/>
                <w:bCs/>
                <w:sz w:val="20"/>
                <w:szCs w:val="20"/>
              </w:rPr>
              <w:t xml:space="preserve">, Anton </w:t>
            </w:r>
            <w:proofErr w:type="spellStart"/>
            <w:r w:rsidRPr="00C02B7C">
              <w:rPr>
                <w:rFonts w:ascii="HK Grotesk" w:hAnsi="HK Grotesk" w:cs="Arial"/>
                <w:bCs/>
                <w:sz w:val="20"/>
                <w:szCs w:val="20"/>
              </w:rPr>
              <w:t>Webern</w:t>
            </w:r>
            <w:proofErr w:type="spellEnd"/>
            <w:r w:rsidRPr="00C02B7C">
              <w:rPr>
                <w:rFonts w:ascii="HK Grotesk" w:hAnsi="HK Grotesk" w:cs="Arial"/>
                <w:bCs/>
                <w:sz w:val="20"/>
                <w:szCs w:val="20"/>
              </w:rPr>
              <w:t xml:space="preserve">, </w:t>
            </w:r>
            <w:r w:rsidRPr="00C02B7C">
              <w:rPr>
                <w:rFonts w:ascii="HK Grotesk" w:hAnsi="HK Grotesk" w:cs="Arial"/>
                <w:bCs/>
                <w:sz w:val="20"/>
                <w:szCs w:val="20"/>
              </w:rPr>
              <w:lastRenderedPageBreak/>
              <w:t>Alban Berg).</w:t>
            </w:r>
          </w:p>
          <w:p w14:paraId="3F775686" w14:textId="77777777" w:rsidR="00FD13C2" w:rsidRPr="00C02B7C" w:rsidRDefault="00FD13C2" w:rsidP="00FD13C2">
            <w:pPr>
              <w:spacing w:after="0" w:line="276" w:lineRule="auto"/>
              <w:rPr>
                <w:rFonts w:ascii="HK Grotesk" w:hAnsi="HK Grotesk" w:cs="Arial"/>
                <w:bCs/>
                <w:sz w:val="20"/>
                <w:szCs w:val="20"/>
              </w:rPr>
            </w:pPr>
            <w:r w:rsidRPr="00C02B7C">
              <w:rPr>
                <w:rFonts w:ascii="HK Grotesk" w:hAnsi="HK Grotesk" w:cs="Arial"/>
                <w:bCs/>
                <w:sz w:val="20"/>
                <w:szCs w:val="20"/>
              </w:rPr>
              <w:t>28. Nurt neoklasyczny w twórczości XX wieku.</w:t>
            </w:r>
          </w:p>
          <w:p w14:paraId="607ECA69" w14:textId="77777777" w:rsidR="001E2EAB" w:rsidRPr="00C02B7C" w:rsidRDefault="001E2EAB" w:rsidP="00FD13C2">
            <w:pPr>
              <w:spacing w:after="0" w:line="276" w:lineRule="auto"/>
              <w:rPr>
                <w:rFonts w:ascii="HK Grotesk" w:hAnsi="HK Grotesk" w:cs="Arial"/>
                <w:bCs/>
                <w:sz w:val="20"/>
                <w:szCs w:val="20"/>
              </w:rPr>
            </w:pPr>
            <w:r w:rsidRPr="00C02B7C">
              <w:rPr>
                <w:rFonts w:ascii="HK Grotesk" w:hAnsi="HK Grotesk" w:cs="Arial"/>
                <w:bCs/>
                <w:sz w:val="20"/>
                <w:szCs w:val="20"/>
              </w:rPr>
              <w:t>29. Musical – geneza, rozwój.</w:t>
            </w:r>
          </w:p>
          <w:p w14:paraId="29117271" w14:textId="77777777" w:rsidR="001E2EAB" w:rsidRPr="00C02B7C" w:rsidRDefault="001E2EAB" w:rsidP="00FD13C2">
            <w:pPr>
              <w:spacing w:after="0" w:line="276" w:lineRule="auto"/>
              <w:rPr>
                <w:rFonts w:ascii="HK Grotesk" w:hAnsi="HK Grotesk" w:cs="Arial"/>
                <w:bCs/>
                <w:sz w:val="20"/>
                <w:szCs w:val="20"/>
              </w:rPr>
            </w:pPr>
            <w:r w:rsidRPr="00C02B7C">
              <w:rPr>
                <w:rFonts w:ascii="HK Grotesk" w:hAnsi="HK Grotesk" w:cs="Arial"/>
                <w:bCs/>
                <w:sz w:val="20"/>
                <w:szCs w:val="20"/>
              </w:rPr>
              <w:t xml:space="preserve">30. Musical – narzędzia krytyczne stosowane w analizie literackiej dzieła muzycznego, różne stylistyki utworów musicalowych, problematyka różnic pomiędzy tekstem oryginalnym a tłumaczeniem. </w:t>
            </w:r>
          </w:p>
          <w:p w14:paraId="7653C705" w14:textId="77777777" w:rsidR="00FD13C2" w:rsidRPr="00C02B7C" w:rsidRDefault="00FD13C2" w:rsidP="00FD13C2">
            <w:pPr>
              <w:spacing w:after="0" w:line="276" w:lineRule="auto"/>
              <w:rPr>
                <w:rFonts w:ascii="HK Grotesk" w:hAnsi="HK Grotesk" w:cs="Arial"/>
                <w:bCs/>
                <w:sz w:val="20"/>
                <w:szCs w:val="20"/>
                <w:lang w:val="en-US"/>
              </w:rPr>
            </w:pPr>
            <w:r w:rsidRPr="00C02B7C">
              <w:rPr>
                <w:rFonts w:ascii="HK Grotesk" w:hAnsi="HK Grotesk" w:cs="Arial"/>
                <w:bCs/>
                <w:sz w:val="20"/>
                <w:szCs w:val="20"/>
                <w:lang w:val="en-US"/>
              </w:rPr>
              <w:t>3</w:t>
            </w:r>
            <w:r w:rsidR="000819B4" w:rsidRPr="00C02B7C">
              <w:rPr>
                <w:rFonts w:ascii="HK Grotesk" w:hAnsi="HK Grotesk" w:cs="Arial"/>
                <w:bCs/>
                <w:sz w:val="20"/>
                <w:szCs w:val="20"/>
                <w:lang w:val="en-US"/>
              </w:rPr>
              <w:t>1</w:t>
            </w:r>
            <w:r w:rsidRPr="00C02B7C">
              <w:rPr>
                <w:rFonts w:ascii="HK Grotesk" w:hAnsi="HK Grotesk" w:cs="Arial"/>
                <w:bCs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C02B7C">
              <w:rPr>
                <w:rFonts w:ascii="HK Grotesk" w:hAnsi="HK Grotesk" w:cs="Arial"/>
                <w:bCs/>
                <w:sz w:val="20"/>
                <w:szCs w:val="20"/>
                <w:lang w:val="en-US"/>
              </w:rPr>
              <w:t>Muzyka</w:t>
            </w:r>
            <w:proofErr w:type="spellEnd"/>
            <w:r w:rsidRPr="00C02B7C">
              <w:rPr>
                <w:rFonts w:ascii="HK Grotesk" w:hAnsi="HK Grotesk" w:cs="Arial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02B7C">
              <w:rPr>
                <w:rFonts w:ascii="HK Grotesk" w:hAnsi="HK Grotesk" w:cs="Arial"/>
                <w:bCs/>
                <w:sz w:val="20"/>
                <w:szCs w:val="20"/>
                <w:lang w:val="en-US"/>
              </w:rPr>
              <w:t>eksperymentalna</w:t>
            </w:r>
            <w:proofErr w:type="spellEnd"/>
            <w:r w:rsidRPr="00C02B7C">
              <w:rPr>
                <w:rFonts w:ascii="HK Grotesk" w:hAnsi="HK Grotesk" w:cs="Arial"/>
                <w:bCs/>
                <w:sz w:val="20"/>
                <w:szCs w:val="20"/>
                <w:lang w:val="en-US"/>
              </w:rPr>
              <w:t xml:space="preserve"> XX </w:t>
            </w:r>
            <w:proofErr w:type="spellStart"/>
            <w:r w:rsidRPr="00C02B7C">
              <w:rPr>
                <w:rFonts w:ascii="HK Grotesk" w:hAnsi="HK Grotesk" w:cs="Arial"/>
                <w:bCs/>
                <w:sz w:val="20"/>
                <w:szCs w:val="20"/>
                <w:lang w:val="en-US"/>
              </w:rPr>
              <w:t>wieku</w:t>
            </w:r>
            <w:proofErr w:type="spellEnd"/>
            <w:r w:rsidRPr="00C02B7C">
              <w:rPr>
                <w:rFonts w:ascii="HK Grotesk" w:hAnsi="HK Grotesk" w:cs="Arial"/>
                <w:bCs/>
                <w:sz w:val="20"/>
                <w:szCs w:val="20"/>
                <w:lang w:val="en-US"/>
              </w:rPr>
              <w:t xml:space="preserve"> (m.in. Charles Ives, Edgar </w:t>
            </w:r>
            <w:proofErr w:type="spellStart"/>
            <w:r w:rsidRPr="00C02B7C">
              <w:rPr>
                <w:rFonts w:ascii="HK Grotesk" w:hAnsi="HK Grotesk" w:cs="Arial"/>
                <w:bCs/>
                <w:sz w:val="20"/>
                <w:szCs w:val="20"/>
                <w:lang w:val="en-US"/>
              </w:rPr>
              <w:t>Varèse</w:t>
            </w:r>
            <w:proofErr w:type="spellEnd"/>
            <w:r w:rsidRPr="00C02B7C">
              <w:rPr>
                <w:rFonts w:ascii="HK Grotesk" w:hAnsi="HK Grotesk" w:cs="Arial"/>
                <w:bCs/>
                <w:sz w:val="20"/>
                <w:szCs w:val="20"/>
                <w:lang w:val="en-US"/>
              </w:rPr>
              <w:t xml:space="preserve">, Pierre </w:t>
            </w:r>
            <w:proofErr w:type="spellStart"/>
            <w:r w:rsidRPr="00C02B7C">
              <w:rPr>
                <w:rFonts w:ascii="HK Grotesk" w:hAnsi="HK Grotesk" w:cs="Arial"/>
                <w:bCs/>
                <w:sz w:val="20"/>
                <w:szCs w:val="20"/>
                <w:lang w:val="en-US"/>
              </w:rPr>
              <w:t>Scheffer</w:t>
            </w:r>
            <w:proofErr w:type="spellEnd"/>
            <w:r w:rsidRPr="00C02B7C">
              <w:rPr>
                <w:rFonts w:ascii="HK Grotesk" w:hAnsi="HK Grotesk" w:cs="Arial"/>
                <w:bCs/>
                <w:sz w:val="20"/>
                <w:szCs w:val="20"/>
                <w:lang w:val="en-US"/>
              </w:rPr>
              <w:t>, John Cage).</w:t>
            </w:r>
          </w:p>
          <w:p w14:paraId="2B653309" w14:textId="77777777" w:rsidR="00FD13C2" w:rsidRPr="00C02B7C" w:rsidRDefault="00FD13C2" w:rsidP="00FD13C2">
            <w:pPr>
              <w:spacing w:after="0" w:line="276" w:lineRule="auto"/>
              <w:rPr>
                <w:rFonts w:ascii="HK Grotesk" w:hAnsi="HK Grotesk" w:cs="Arial"/>
                <w:bCs/>
                <w:sz w:val="20"/>
                <w:szCs w:val="20"/>
                <w:lang w:val="en-US"/>
              </w:rPr>
            </w:pPr>
            <w:r w:rsidRPr="00C02B7C">
              <w:rPr>
                <w:rFonts w:ascii="HK Grotesk" w:hAnsi="HK Grotesk" w:cs="Arial"/>
                <w:bCs/>
                <w:sz w:val="20"/>
                <w:szCs w:val="20"/>
                <w:lang w:val="en-US"/>
              </w:rPr>
              <w:t>3</w:t>
            </w:r>
            <w:r w:rsidR="000819B4" w:rsidRPr="00C02B7C">
              <w:rPr>
                <w:rFonts w:ascii="HK Grotesk" w:hAnsi="HK Grotesk" w:cs="Arial"/>
                <w:bCs/>
                <w:sz w:val="20"/>
                <w:szCs w:val="20"/>
                <w:lang w:val="en-US"/>
              </w:rPr>
              <w:t>2</w:t>
            </w:r>
            <w:r w:rsidRPr="00C02B7C">
              <w:rPr>
                <w:rFonts w:ascii="HK Grotesk" w:hAnsi="HK Grotesk" w:cs="Arial"/>
                <w:bCs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C02B7C">
              <w:rPr>
                <w:rFonts w:ascii="HK Grotesk" w:hAnsi="HK Grotesk" w:cs="Arial"/>
                <w:bCs/>
                <w:sz w:val="20"/>
                <w:szCs w:val="20"/>
                <w:lang w:val="en-US"/>
              </w:rPr>
              <w:t>Fenomen</w:t>
            </w:r>
            <w:proofErr w:type="spellEnd"/>
            <w:r w:rsidRPr="00C02B7C">
              <w:rPr>
                <w:rFonts w:ascii="HK Grotesk" w:hAnsi="HK Grotesk" w:cs="Arial"/>
                <w:bCs/>
                <w:sz w:val="20"/>
                <w:szCs w:val="20"/>
                <w:lang w:val="en-US"/>
              </w:rPr>
              <w:t xml:space="preserve"> </w:t>
            </w:r>
            <w:r w:rsidRPr="00C02B7C">
              <w:rPr>
                <w:rFonts w:ascii="HK Grotesk" w:hAnsi="HK Grotesk" w:cs="Arial"/>
                <w:bCs/>
                <w:i/>
                <w:sz w:val="20"/>
                <w:szCs w:val="20"/>
                <w:lang w:val="en-US"/>
              </w:rPr>
              <w:t>minimal</w:t>
            </w:r>
            <w:r w:rsidRPr="00C02B7C">
              <w:rPr>
                <w:rFonts w:ascii="HK Grotesk" w:hAnsi="HK Grotesk" w:cs="Arial"/>
                <w:bCs/>
                <w:sz w:val="20"/>
                <w:szCs w:val="20"/>
                <w:lang w:val="en-US"/>
              </w:rPr>
              <w:t xml:space="preserve"> i </w:t>
            </w:r>
            <w:r w:rsidRPr="00C02B7C">
              <w:rPr>
                <w:rFonts w:ascii="HK Grotesk" w:hAnsi="HK Grotesk" w:cs="Arial"/>
                <w:bCs/>
                <w:i/>
                <w:sz w:val="20"/>
                <w:szCs w:val="20"/>
                <w:lang w:val="en-US"/>
              </w:rPr>
              <w:t>repetitive music</w:t>
            </w:r>
            <w:r w:rsidRPr="00C02B7C">
              <w:rPr>
                <w:rFonts w:ascii="HK Grotesk" w:hAnsi="HK Grotesk" w:cs="Arial"/>
                <w:bCs/>
                <w:sz w:val="20"/>
                <w:szCs w:val="20"/>
                <w:lang w:val="en-US"/>
              </w:rPr>
              <w:t xml:space="preserve"> (Steve Reich, John Adams, Terry Riley)</w:t>
            </w:r>
          </w:p>
          <w:p w14:paraId="2F952C47" w14:textId="77777777" w:rsidR="00FD13C2" w:rsidRPr="00C02B7C" w:rsidRDefault="00FD13C2" w:rsidP="00FD13C2">
            <w:pPr>
              <w:spacing w:after="0" w:line="276" w:lineRule="auto"/>
              <w:rPr>
                <w:rFonts w:ascii="HK Grotesk" w:hAnsi="HK Grotesk" w:cs="Arial"/>
                <w:bCs/>
                <w:sz w:val="20"/>
                <w:szCs w:val="20"/>
              </w:rPr>
            </w:pPr>
            <w:r w:rsidRPr="00C02B7C">
              <w:rPr>
                <w:rFonts w:ascii="HK Grotesk" w:hAnsi="HK Grotesk" w:cs="Arial"/>
                <w:bCs/>
                <w:sz w:val="20"/>
                <w:szCs w:val="20"/>
              </w:rPr>
              <w:t>3</w:t>
            </w:r>
            <w:r w:rsidR="000819B4" w:rsidRPr="00C02B7C">
              <w:rPr>
                <w:rFonts w:ascii="HK Grotesk" w:hAnsi="HK Grotesk" w:cs="Arial"/>
                <w:bCs/>
                <w:sz w:val="20"/>
                <w:szCs w:val="20"/>
              </w:rPr>
              <w:t>3</w:t>
            </w:r>
            <w:r w:rsidRPr="00C02B7C">
              <w:rPr>
                <w:rFonts w:ascii="HK Grotesk" w:hAnsi="HK Grotesk" w:cs="Arial"/>
                <w:bCs/>
                <w:sz w:val="20"/>
                <w:szCs w:val="20"/>
              </w:rPr>
              <w:t xml:space="preserve">. Najnowsze tendencje w muzyce przełomu XX i XXI wieku (m.in. </w:t>
            </w:r>
            <w:proofErr w:type="spellStart"/>
            <w:r w:rsidRPr="00C02B7C">
              <w:rPr>
                <w:rFonts w:ascii="HK Grotesk" w:hAnsi="HK Grotesk" w:cs="Arial"/>
                <w:bCs/>
                <w:sz w:val="20"/>
                <w:szCs w:val="20"/>
              </w:rPr>
              <w:t>Gérard</w:t>
            </w:r>
            <w:proofErr w:type="spellEnd"/>
            <w:r w:rsidRPr="00C02B7C">
              <w:rPr>
                <w:rFonts w:ascii="HK Grotesk" w:hAnsi="HK Grotesk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C02B7C">
              <w:rPr>
                <w:rFonts w:ascii="HK Grotesk" w:hAnsi="HK Grotesk" w:cs="Arial"/>
                <w:bCs/>
                <w:sz w:val="20"/>
                <w:szCs w:val="20"/>
              </w:rPr>
              <w:t>Grisey</w:t>
            </w:r>
            <w:proofErr w:type="spellEnd"/>
            <w:r w:rsidRPr="00C02B7C">
              <w:rPr>
                <w:rFonts w:ascii="HK Grotesk" w:hAnsi="HK Grotesk" w:cs="Arial"/>
                <w:bCs/>
                <w:sz w:val="20"/>
                <w:szCs w:val="20"/>
              </w:rPr>
              <w:t xml:space="preserve">, </w:t>
            </w:r>
            <w:r w:rsidRPr="00C02B7C">
              <w:rPr>
                <w:rFonts w:ascii="HK Grotesk" w:hAnsi="HK Grotesk" w:cs="Arial"/>
                <w:bCs/>
                <w:i/>
                <w:iCs/>
                <w:sz w:val="20"/>
                <w:szCs w:val="20"/>
              </w:rPr>
              <w:t xml:space="preserve">live </w:t>
            </w:r>
            <w:proofErr w:type="spellStart"/>
            <w:r w:rsidRPr="00C02B7C">
              <w:rPr>
                <w:rFonts w:ascii="HK Grotesk" w:hAnsi="HK Grotesk" w:cs="Arial"/>
                <w:bCs/>
                <w:i/>
                <w:iCs/>
                <w:sz w:val="20"/>
                <w:szCs w:val="20"/>
              </w:rPr>
              <w:t>electronics</w:t>
            </w:r>
            <w:proofErr w:type="spellEnd"/>
            <w:r w:rsidRPr="00C02B7C">
              <w:rPr>
                <w:rFonts w:ascii="HK Grotesk" w:hAnsi="HK Grotesk" w:cs="Arial"/>
                <w:bCs/>
                <w:i/>
                <w:iCs/>
                <w:sz w:val="20"/>
                <w:szCs w:val="20"/>
              </w:rPr>
              <w:t xml:space="preserve">, </w:t>
            </w:r>
            <w:r w:rsidRPr="00C02B7C">
              <w:rPr>
                <w:rFonts w:ascii="HK Grotesk" w:hAnsi="HK Grotesk" w:cs="Arial"/>
                <w:bCs/>
                <w:sz w:val="20"/>
                <w:szCs w:val="20"/>
              </w:rPr>
              <w:t>kompozytorzy najmłodszych generacji).</w:t>
            </w:r>
          </w:p>
          <w:p w14:paraId="529BA0B6" w14:textId="77777777" w:rsidR="00FD13C2" w:rsidRPr="00C02B7C" w:rsidRDefault="00FD13C2" w:rsidP="00FD13C2">
            <w:pPr>
              <w:spacing w:after="0" w:line="276" w:lineRule="auto"/>
              <w:rPr>
                <w:rFonts w:ascii="HK Grotesk" w:hAnsi="HK Grotesk" w:cs="Arial"/>
                <w:bCs/>
                <w:sz w:val="20"/>
                <w:szCs w:val="20"/>
              </w:rPr>
            </w:pPr>
            <w:r w:rsidRPr="00C02B7C">
              <w:rPr>
                <w:rFonts w:ascii="HK Grotesk" w:hAnsi="HK Grotesk" w:cs="Arial"/>
                <w:bCs/>
                <w:sz w:val="20"/>
                <w:szCs w:val="20"/>
              </w:rPr>
              <w:t>3</w:t>
            </w:r>
            <w:r w:rsidR="000819B4" w:rsidRPr="00C02B7C">
              <w:rPr>
                <w:rFonts w:ascii="HK Grotesk" w:hAnsi="HK Grotesk" w:cs="Arial"/>
                <w:bCs/>
                <w:sz w:val="20"/>
                <w:szCs w:val="20"/>
              </w:rPr>
              <w:t>4</w:t>
            </w:r>
            <w:r w:rsidRPr="00C02B7C">
              <w:rPr>
                <w:rFonts w:ascii="HK Grotesk" w:hAnsi="HK Grotesk" w:cs="Arial"/>
                <w:bCs/>
                <w:sz w:val="20"/>
                <w:szCs w:val="20"/>
              </w:rPr>
              <w:t xml:space="preserve">. Szkoła warszawska przełomu XX i XXI wieku (Marian Borkowski, Stanisław </w:t>
            </w:r>
            <w:proofErr w:type="spellStart"/>
            <w:r w:rsidRPr="00C02B7C">
              <w:rPr>
                <w:rFonts w:ascii="HK Grotesk" w:hAnsi="HK Grotesk" w:cs="Arial"/>
                <w:bCs/>
                <w:sz w:val="20"/>
                <w:szCs w:val="20"/>
              </w:rPr>
              <w:t>Moryto</w:t>
            </w:r>
            <w:proofErr w:type="spellEnd"/>
            <w:r w:rsidRPr="00C02B7C">
              <w:rPr>
                <w:rFonts w:ascii="HK Grotesk" w:hAnsi="HK Grotesk" w:cs="Arial"/>
                <w:bCs/>
                <w:sz w:val="20"/>
                <w:szCs w:val="20"/>
              </w:rPr>
              <w:t>, Marcin Błażewicz i in.)</w:t>
            </w:r>
          </w:p>
          <w:p w14:paraId="066AB7AE" w14:textId="77777777" w:rsidR="00FD13C2" w:rsidRPr="00C02B7C" w:rsidRDefault="00FD13C2" w:rsidP="00FD13C2">
            <w:pPr>
              <w:spacing w:after="0" w:line="276" w:lineRule="auto"/>
              <w:rPr>
                <w:rFonts w:ascii="HK Grotesk" w:hAnsi="HK Grotesk" w:cs="Arial"/>
                <w:sz w:val="20"/>
                <w:szCs w:val="20"/>
              </w:rPr>
            </w:pPr>
            <w:r w:rsidRPr="00C02B7C">
              <w:rPr>
                <w:rFonts w:ascii="HK Grotesk" w:hAnsi="HK Grotesk" w:cs="Arial"/>
                <w:sz w:val="20"/>
                <w:szCs w:val="20"/>
              </w:rPr>
              <w:t xml:space="preserve">Pedagog może podjąć decyzję o realizowaniu tematów dodatkowych, o ile grupa wykaże zainteresowanie innymi problemami z zakresu przedmiotu Historia muzyki z analizą. </w:t>
            </w:r>
            <w:r w:rsidRPr="00C02B7C">
              <w:rPr>
                <w:rFonts w:ascii="HK Grotesk" w:hAnsi="HK Grotesk" w:cs="Arial"/>
                <w:sz w:val="20"/>
                <w:szCs w:val="20"/>
              </w:rPr>
              <w:br/>
              <w:t>Pedagog może realizować treści programowe według kryterium problemowego.</w:t>
            </w:r>
          </w:p>
        </w:tc>
        <w:tc>
          <w:tcPr>
            <w:tcW w:w="1448" w:type="dxa"/>
            <w:gridSpan w:val="2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53128261" w14:textId="77777777" w:rsidR="00FD13C2" w:rsidRPr="00C02B7C" w:rsidRDefault="00FD13C2" w:rsidP="00FD13C2">
            <w:pPr>
              <w:spacing w:after="0" w:line="276" w:lineRule="auto"/>
              <w:rPr>
                <w:rFonts w:ascii="HK Grotesk" w:hAnsi="HK Grotesk" w:cs="Arial"/>
                <w:b/>
                <w:sz w:val="20"/>
                <w:szCs w:val="20"/>
              </w:rPr>
            </w:pPr>
          </w:p>
          <w:p w14:paraId="46117FEC" w14:textId="77777777" w:rsidR="00FD13C2" w:rsidRPr="00C02B7C" w:rsidRDefault="000819B4" w:rsidP="00FD13C2">
            <w:pPr>
              <w:spacing w:after="0" w:line="276" w:lineRule="auto"/>
              <w:rPr>
                <w:rFonts w:ascii="HK Grotesk" w:hAnsi="HK Grotesk" w:cs="Arial"/>
                <w:bCs/>
                <w:sz w:val="20"/>
                <w:szCs w:val="20"/>
              </w:rPr>
            </w:pPr>
            <w:r w:rsidRPr="00C02B7C">
              <w:rPr>
                <w:rFonts w:ascii="HK Grotesk" w:hAnsi="HK Grotesk" w:cs="Arial"/>
                <w:bCs/>
                <w:sz w:val="20"/>
                <w:szCs w:val="20"/>
              </w:rPr>
              <w:t>3</w:t>
            </w:r>
            <w:r w:rsidRPr="00C02B7C">
              <w:rPr>
                <w:rFonts w:ascii="HK Grotesk" w:hAnsi="HK Grotesk" w:cs="Arial"/>
                <w:bCs/>
                <w:sz w:val="20"/>
                <w:szCs w:val="20"/>
              </w:rPr>
              <w:br/>
              <w:t>3</w:t>
            </w:r>
            <w:r w:rsidR="00FD13C2" w:rsidRPr="00C02B7C">
              <w:rPr>
                <w:rFonts w:ascii="HK Grotesk" w:hAnsi="HK Grotesk" w:cs="Arial"/>
                <w:bCs/>
                <w:sz w:val="20"/>
                <w:szCs w:val="20"/>
              </w:rPr>
              <w:br/>
              <w:t>4</w:t>
            </w:r>
            <w:r w:rsidR="00FD13C2" w:rsidRPr="00C02B7C">
              <w:rPr>
                <w:rFonts w:ascii="HK Grotesk" w:hAnsi="HK Grotesk" w:cs="Arial"/>
                <w:bCs/>
                <w:sz w:val="20"/>
                <w:szCs w:val="20"/>
              </w:rPr>
              <w:br/>
            </w:r>
          </w:p>
          <w:p w14:paraId="2448D8E4" w14:textId="77777777" w:rsidR="00FD13C2" w:rsidRPr="00C02B7C" w:rsidRDefault="00FD13C2" w:rsidP="00FD13C2">
            <w:pPr>
              <w:spacing w:after="0" w:line="276" w:lineRule="auto"/>
              <w:rPr>
                <w:rFonts w:ascii="HK Grotesk" w:hAnsi="HK Grotesk" w:cs="Arial"/>
                <w:bCs/>
                <w:sz w:val="20"/>
                <w:szCs w:val="20"/>
              </w:rPr>
            </w:pPr>
            <w:r w:rsidRPr="00C02B7C">
              <w:rPr>
                <w:rFonts w:ascii="HK Grotesk" w:hAnsi="HK Grotesk" w:cs="Arial"/>
                <w:bCs/>
                <w:sz w:val="20"/>
                <w:szCs w:val="20"/>
              </w:rPr>
              <w:t>2</w:t>
            </w:r>
            <w:r w:rsidRPr="00C02B7C">
              <w:rPr>
                <w:rFonts w:ascii="HK Grotesk" w:hAnsi="HK Grotesk" w:cs="Arial"/>
                <w:bCs/>
                <w:sz w:val="20"/>
                <w:szCs w:val="20"/>
              </w:rPr>
              <w:br/>
              <w:t>2</w:t>
            </w:r>
            <w:r w:rsidRPr="00C02B7C">
              <w:rPr>
                <w:rFonts w:ascii="HK Grotesk" w:hAnsi="HK Grotesk" w:cs="Arial"/>
                <w:bCs/>
                <w:sz w:val="20"/>
                <w:szCs w:val="20"/>
              </w:rPr>
              <w:br/>
              <w:t>2</w:t>
            </w:r>
            <w:r w:rsidRPr="00C02B7C">
              <w:rPr>
                <w:rFonts w:ascii="HK Grotesk" w:hAnsi="HK Grotesk" w:cs="Arial"/>
                <w:bCs/>
                <w:sz w:val="20"/>
                <w:szCs w:val="20"/>
              </w:rPr>
              <w:br/>
            </w:r>
            <w:r w:rsidRPr="00C02B7C">
              <w:rPr>
                <w:rFonts w:ascii="HK Grotesk" w:hAnsi="HK Grotesk" w:cs="Arial"/>
                <w:bCs/>
                <w:sz w:val="20"/>
                <w:szCs w:val="20"/>
              </w:rPr>
              <w:lastRenderedPageBreak/>
              <w:br/>
              <w:t>2</w:t>
            </w:r>
          </w:p>
          <w:p w14:paraId="44C26413" w14:textId="77777777" w:rsidR="00FD13C2" w:rsidRPr="00C02B7C" w:rsidRDefault="00FD13C2" w:rsidP="00FD13C2">
            <w:pPr>
              <w:spacing w:after="0" w:line="276" w:lineRule="auto"/>
              <w:rPr>
                <w:rFonts w:ascii="HK Grotesk" w:hAnsi="HK Grotesk" w:cs="Arial"/>
                <w:bCs/>
                <w:sz w:val="20"/>
                <w:szCs w:val="20"/>
              </w:rPr>
            </w:pPr>
            <w:r w:rsidRPr="00C02B7C">
              <w:rPr>
                <w:rFonts w:ascii="HK Grotesk" w:hAnsi="HK Grotesk" w:cs="Arial"/>
                <w:bCs/>
                <w:sz w:val="20"/>
                <w:szCs w:val="20"/>
              </w:rPr>
              <w:t>2</w:t>
            </w:r>
            <w:r w:rsidRPr="00C02B7C">
              <w:rPr>
                <w:rFonts w:ascii="HK Grotesk" w:hAnsi="HK Grotesk" w:cs="Arial"/>
                <w:bCs/>
                <w:sz w:val="20"/>
                <w:szCs w:val="20"/>
              </w:rPr>
              <w:br/>
              <w:t>2</w:t>
            </w:r>
          </w:p>
          <w:p w14:paraId="62486C05" w14:textId="77777777" w:rsidR="00FD13C2" w:rsidRPr="00C02B7C" w:rsidRDefault="00FD13C2" w:rsidP="00FD13C2">
            <w:pPr>
              <w:spacing w:after="0" w:line="276" w:lineRule="auto"/>
              <w:rPr>
                <w:rFonts w:ascii="HK Grotesk" w:hAnsi="HK Grotesk" w:cs="Arial"/>
                <w:bCs/>
                <w:sz w:val="20"/>
                <w:szCs w:val="20"/>
              </w:rPr>
            </w:pPr>
          </w:p>
          <w:p w14:paraId="4101652C" w14:textId="77777777" w:rsidR="000819B4" w:rsidRPr="00C02B7C" w:rsidRDefault="000819B4" w:rsidP="00FD13C2">
            <w:pPr>
              <w:spacing w:after="0" w:line="276" w:lineRule="auto"/>
              <w:rPr>
                <w:rFonts w:ascii="HK Grotesk" w:hAnsi="HK Grotesk" w:cs="Arial"/>
                <w:bCs/>
                <w:sz w:val="20"/>
                <w:szCs w:val="20"/>
              </w:rPr>
            </w:pPr>
          </w:p>
          <w:p w14:paraId="58A8CB7E" w14:textId="77777777" w:rsidR="00FD13C2" w:rsidRPr="00C02B7C" w:rsidRDefault="00FD13C2" w:rsidP="00FD13C2">
            <w:pPr>
              <w:spacing w:after="0" w:line="276" w:lineRule="auto"/>
              <w:rPr>
                <w:rFonts w:ascii="HK Grotesk" w:hAnsi="HK Grotesk" w:cs="Arial"/>
                <w:bCs/>
                <w:sz w:val="20"/>
                <w:szCs w:val="20"/>
              </w:rPr>
            </w:pPr>
            <w:r w:rsidRPr="00C02B7C">
              <w:rPr>
                <w:rFonts w:ascii="HK Grotesk" w:hAnsi="HK Grotesk" w:cs="Arial"/>
                <w:bCs/>
                <w:sz w:val="20"/>
                <w:szCs w:val="20"/>
              </w:rPr>
              <w:t>2</w:t>
            </w:r>
          </w:p>
          <w:p w14:paraId="4B99056E" w14:textId="77777777" w:rsidR="000819B4" w:rsidRPr="00C02B7C" w:rsidRDefault="000819B4" w:rsidP="00FD13C2">
            <w:pPr>
              <w:spacing w:after="0" w:line="276" w:lineRule="auto"/>
              <w:rPr>
                <w:rFonts w:ascii="HK Grotesk" w:hAnsi="HK Grotesk" w:cs="Arial"/>
                <w:bCs/>
                <w:sz w:val="20"/>
                <w:szCs w:val="20"/>
              </w:rPr>
            </w:pPr>
          </w:p>
          <w:p w14:paraId="2E643A39" w14:textId="77777777" w:rsidR="00FD13C2" w:rsidRPr="00C02B7C" w:rsidRDefault="00FD13C2" w:rsidP="00FD13C2">
            <w:pPr>
              <w:spacing w:after="0" w:line="276" w:lineRule="auto"/>
              <w:rPr>
                <w:rFonts w:ascii="HK Grotesk" w:hAnsi="HK Grotesk" w:cs="Arial"/>
                <w:bCs/>
                <w:sz w:val="20"/>
                <w:szCs w:val="20"/>
              </w:rPr>
            </w:pPr>
            <w:r w:rsidRPr="00C02B7C">
              <w:rPr>
                <w:rFonts w:ascii="HK Grotesk" w:hAnsi="HK Grotesk" w:cs="Arial"/>
                <w:bCs/>
                <w:sz w:val="20"/>
                <w:szCs w:val="20"/>
              </w:rPr>
              <w:t>2</w:t>
            </w:r>
          </w:p>
          <w:p w14:paraId="5A9DB5E7" w14:textId="77777777" w:rsidR="00FD13C2" w:rsidRPr="00C02B7C" w:rsidRDefault="00FD13C2" w:rsidP="00FD13C2">
            <w:pPr>
              <w:spacing w:after="0" w:line="276" w:lineRule="auto"/>
              <w:rPr>
                <w:rFonts w:ascii="HK Grotesk" w:hAnsi="HK Grotesk" w:cs="Arial"/>
                <w:bCs/>
                <w:sz w:val="20"/>
                <w:szCs w:val="20"/>
              </w:rPr>
            </w:pPr>
            <w:r w:rsidRPr="00C02B7C">
              <w:rPr>
                <w:rFonts w:ascii="HK Grotesk" w:hAnsi="HK Grotesk" w:cs="Arial"/>
                <w:bCs/>
                <w:sz w:val="20"/>
                <w:szCs w:val="20"/>
              </w:rPr>
              <w:t>2</w:t>
            </w:r>
          </w:p>
          <w:p w14:paraId="1299C43A" w14:textId="77777777" w:rsidR="000819B4" w:rsidRPr="00C02B7C" w:rsidRDefault="000819B4" w:rsidP="00FD13C2">
            <w:pPr>
              <w:spacing w:after="0" w:line="276" w:lineRule="auto"/>
              <w:rPr>
                <w:rFonts w:ascii="HK Grotesk" w:hAnsi="HK Grotesk" w:cs="Arial"/>
                <w:bCs/>
                <w:sz w:val="20"/>
                <w:szCs w:val="20"/>
              </w:rPr>
            </w:pPr>
          </w:p>
          <w:p w14:paraId="1BC03362" w14:textId="77777777" w:rsidR="000819B4" w:rsidRPr="00C02B7C" w:rsidRDefault="000819B4" w:rsidP="00FD13C2">
            <w:pPr>
              <w:spacing w:after="0" w:line="276" w:lineRule="auto"/>
              <w:rPr>
                <w:rFonts w:ascii="HK Grotesk" w:hAnsi="HK Grotesk" w:cs="Arial"/>
                <w:bCs/>
                <w:sz w:val="20"/>
                <w:szCs w:val="20"/>
              </w:rPr>
            </w:pPr>
            <w:r w:rsidRPr="00C02B7C">
              <w:rPr>
                <w:rFonts w:ascii="HK Grotesk" w:hAnsi="HK Grotesk" w:cs="Arial"/>
                <w:bCs/>
                <w:sz w:val="20"/>
                <w:szCs w:val="20"/>
              </w:rPr>
              <w:t>2</w:t>
            </w:r>
          </w:p>
        </w:tc>
      </w:tr>
      <w:tr w:rsidR="00FD13C2" w:rsidRPr="00D349F0" w14:paraId="3BA1F1E4" w14:textId="77777777" w:rsidTr="2A1CF16C">
        <w:tblPrEx>
          <w:tblCellMar>
            <w:left w:w="70" w:type="dxa"/>
            <w:right w:w="70" w:type="dxa"/>
          </w:tblCellMar>
        </w:tblPrEx>
        <w:trPr>
          <w:trHeight w:val="96"/>
        </w:trPr>
        <w:tc>
          <w:tcPr>
            <w:tcW w:w="2147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CE009AE" w14:textId="77777777" w:rsidR="00FD13C2" w:rsidRPr="00C02B7C" w:rsidRDefault="00FD13C2" w:rsidP="00FD13C2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C02B7C">
              <w:rPr>
                <w:rFonts w:ascii="HK Grotesk" w:hAnsi="HK Grotesk" w:cs="Arial"/>
                <w:sz w:val="20"/>
                <w:szCs w:val="20"/>
              </w:rPr>
              <w:lastRenderedPageBreak/>
              <w:t>Metody kształcenia</w:t>
            </w:r>
          </w:p>
        </w:tc>
        <w:tc>
          <w:tcPr>
            <w:tcW w:w="8501" w:type="dxa"/>
            <w:gridSpan w:val="20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1D1DDCB1" w14:textId="77777777" w:rsidR="00FD13C2" w:rsidRPr="00C02B7C" w:rsidRDefault="00FD13C2" w:rsidP="00FD13C2">
            <w:pPr>
              <w:numPr>
                <w:ilvl w:val="0"/>
                <w:numId w:val="1"/>
              </w:numPr>
              <w:snapToGrid w:val="0"/>
              <w:spacing w:after="0" w:line="240" w:lineRule="auto"/>
              <w:ind w:left="541"/>
              <w:rPr>
                <w:rFonts w:ascii="HK Grotesk" w:hAnsi="HK Grotesk" w:cs="Arial"/>
                <w:sz w:val="20"/>
                <w:szCs w:val="20"/>
              </w:rPr>
            </w:pPr>
            <w:r w:rsidRPr="00C02B7C">
              <w:rPr>
                <w:rFonts w:ascii="HK Grotesk" w:hAnsi="HK Grotesk" w:cs="Arial"/>
                <w:sz w:val="20"/>
                <w:szCs w:val="20"/>
              </w:rPr>
              <w:t xml:space="preserve">wykład problemowy </w:t>
            </w:r>
          </w:p>
          <w:p w14:paraId="4ACD2229" w14:textId="77777777" w:rsidR="00FD13C2" w:rsidRPr="00C02B7C" w:rsidRDefault="00FD13C2" w:rsidP="00FD13C2">
            <w:pPr>
              <w:numPr>
                <w:ilvl w:val="0"/>
                <w:numId w:val="1"/>
              </w:numPr>
              <w:spacing w:after="0" w:line="240" w:lineRule="auto"/>
              <w:ind w:left="541"/>
              <w:rPr>
                <w:rFonts w:ascii="HK Grotesk" w:hAnsi="HK Grotesk" w:cs="Arial"/>
                <w:sz w:val="20"/>
                <w:szCs w:val="20"/>
              </w:rPr>
            </w:pPr>
            <w:r w:rsidRPr="00C02B7C">
              <w:rPr>
                <w:rFonts w:ascii="HK Grotesk" w:hAnsi="HK Grotesk" w:cs="Arial"/>
                <w:sz w:val="20"/>
                <w:szCs w:val="20"/>
              </w:rPr>
              <w:t>wykład konwersatoryjny</w:t>
            </w:r>
          </w:p>
          <w:p w14:paraId="00915403" w14:textId="77777777" w:rsidR="00FD13C2" w:rsidRPr="00C02B7C" w:rsidRDefault="00FD13C2" w:rsidP="00FD13C2">
            <w:pPr>
              <w:numPr>
                <w:ilvl w:val="0"/>
                <w:numId w:val="1"/>
              </w:numPr>
              <w:spacing w:after="0" w:line="240" w:lineRule="auto"/>
              <w:ind w:left="541"/>
              <w:rPr>
                <w:rFonts w:ascii="HK Grotesk" w:hAnsi="HK Grotesk" w:cs="Arial"/>
                <w:sz w:val="20"/>
                <w:szCs w:val="20"/>
              </w:rPr>
            </w:pPr>
            <w:r w:rsidRPr="00C02B7C">
              <w:rPr>
                <w:rFonts w:ascii="HK Grotesk" w:hAnsi="HK Grotesk" w:cs="Arial"/>
                <w:sz w:val="20"/>
                <w:szCs w:val="20"/>
              </w:rPr>
              <w:t>wykład z prezentacją multimedialną wybranych zagadnień</w:t>
            </w:r>
          </w:p>
          <w:p w14:paraId="5AE92BFC" w14:textId="77777777" w:rsidR="00FD13C2" w:rsidRPr="00C02B7C" w:rsidRDefault="00FD13C2" w:rsidP="00FD13C2">
            <w:pPr>
              <w:numPr>
                <w:ilvl w:val="0"/>
                <w:numId w:val="1"/>
              </w:numPr>
              <w:spacing w:after="0" w:line="240" w:lineRule="auto"/>
              <w:ind w:left="541"/>
              <w:rPr>
                <w:rFonts w:ascii="HK Grotesk" w:hAnsi="HK Grotesk" w:cs="Arial"/>
                <w:sz w:val="20"/>
                <w:szCs w:val="20"/>
              </w:rPr>
            </w:pPr>
            <w:r w:rsidRPr="00C02B7C">
              <w:rPr>
                <w:rFonts w:ascii="HK Grotesk" w:hAnsi="HK Grotesk" w:cs="Arial"/>
                <w:sz w:val="20"/>
                <w:szCs w:val="20"/>
              </w:rPr>
              <w:t>praca indywidualna</w:t>
            </w:r>
          </w:p>
          <w:p w14:paraId="6A960EF8" w14:textId="77777777" w:rsidR="00FD13C2" w:rsidRPr="00C02B7C" w:rsidRDefault="00FD13C2" w:rsidP="00FD13C2">
            <w:pPr>
              <w:numPr>
                <w:ilvl w:val="0"/>
                <w:numId w:val="1"/>
              </w:numPr>
              <w:spacing w:after="0" w:line="240" w:lineRule="auto"/>
              <w:ind w:left="541"/>
              <w:rPr>
                <w:rFonts w:ascii="HK Grotesk" w:hAnsi="HK Grotesk" w:cs="Arial"/>
                <w:sz w:val="20"/>
                <w:szCs w:val="20"/>
              </w:rPr>
            </w:pPr>
            <w:r w:rsidRPr="00C02B7C">
              <w:rPr>
                <w:rFonts w:ascii="HK Grotesk" w:hAnsi="HK Grotesk" w:cs="Arial"/>
                <w:sz w:val="20"/>
                <w:szCs w:val="20"/>
              </w:rPr>
              <w:t>prezentacja nagrań CD i DVD</w:t>
            </w:r>
          </w:p>
        </w:tc>
      </w:tr>
      <w:tr w:rsidR="00FD13C2" w:rsidRPr="00D349F0" w14:paraId="7269B4DB" w14:textId="77777777" w:rsidTr="2A1CF16C">
        <w:tblPrEx>
          <w:tblCellMar>
            <w:left w:w="70" w:type="dxa"/>
            <w:right w:w="70" w:type="dxa"/>
          </w:tblCellMar>
        </w:tblPrEx>
        <w:trPr>
          <w:cantSplit/>
          <w:trHeight w:val="195"/>
        </w:trPr>
        <w:tc>
          <w:tcPr>
            <w:tcW w:w="2147" w:type="dxa"/>
            <w:gridSpan w:val="4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587DF2CE" w14:textId="77777777" w:rsidR="00FD13C2" w:rsidRPr="00C02B7C" w:rsidRDefault="00FD13C2" w:rsidP="00FD13C2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C02B7C">
              <w:rPr>
                <w:rFonts w:ascii="HK Grotesk" w:hAnsi="HK Grotesk" w:cs="Arial"/>
                <w:sz w:val="20"/>
                <w:szCs w:val="20"/>
              </w:rPr>
              <w:t>Metody weryfikacji efektów uczenia się</w:t>
            </w:r>
          </w:p>
        </w:tc>
        <w:tc>
          <w:tcPr>
            <w:tcW w:w="3273" w:type="dxa"/>
            <w:gridSpan w:val="9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53C73E61" w14:textId="77777777" w:rsidR="00FD13C2" w:rsidRPr="00C02B7C" w:rsidRDefault="00FD13C2" w:rsidP="00FD13C2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C02B7C">
              <w:rPr>
                <w:rFonts w:ascii="HK Grotesk" w:hAnsi="HK Grotesk" w:cs="Arial"/>
                <w:sz w:val="20"/>
                <w:szCs w:val="20"/>
              </w:rPr>
              <w:t>Metoda</w:t>
            </w:r>
          </w:p>
        </w:tc>
        <w:tc>
          <w:tcPr>
            <w:tcW w:w="5228" w:type="dxa"/>
            <w:gridSpan w:val="11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8FEAC44" w14:textId="77777777" w:rsidR="00FD13C2" w:rsidRPr="00C02B7C" w:rsidRDefault="00FD13C2" w:rsidP="00FD13C2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C02B7C">
              <w:rPr>
                <w:rFonts w:ascii="HK Grotesk" w:hAnsi="HK Grotesk" w:cs="Arial"/>
                <w:sz w:val="20"/>
                <w:szCs w:val="20"/>
              </w:rPr>
              <w:t>Numer efektu uczenia</w:t>
            </w:r>
          </w:p>
        </w:tc>
      </w:tr>
      <w:tr w:rsidR="00FD13C2" w:rsidRPr="00D349F0" w14:paraId="3C804562" w14:textId="77777777" w:rsidTr="2A1CF16C">
        <w:tblPrEx>
          <w:tblCellMar>
            <w:left w:w="70" w:type="dxa"/>
            <w:right w:w="70" w:type="dxa"/>
          </w:tblCellMar>
        </w:tblPrEx>
        <w:trPr>
          <w:cantSplit/>
          <w:trHeight w:val="255"/>
        </w:trPr>
        <w:tc>
          <w:tcPr>
            <w:tcW w:w="2147" w:type="dxa"/>
            <w:gridSpan w:val="4"/>
            <w:vMerge/>
            <w:vAlign w:val="center"/>
          </w:tcPr>
          <w:p w14:paraId="4DDBEF00" w14:textId="77777777" w:rsidR="00FD13C2" w:rsidRPr="00C02B7C" w:rsidRDefault="00FD13C2" w:rsidP="00FD13C2">
            <w:pPr>
              <w:snapToGrid w:val="0"/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3273" w:type="dxa"/>
            <w:gridSpan w:val="9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ACDBDE8" w14:textId="77777777" w:rsidR="00FD13C2" w:rsidRPr="00C02B7C" w:rsidRDefault="00FD13C2" w:rsidP="00FD13C2">
            <w:pPr>
              <w:numPr>
                <w:ilvl w:val="0"/>
                <w:numId w:val="2"/>
              </w:numPr>
              <w:snapToGrid w:val="0"/>
              <w:spacing w:after="0" w:line="240" w:lineRule="auto"/>
              <w:ind w:left="541"/>
              <w:rPr>
                <w:rFonts w:ascii="HK Grotesk" w:hAnsi="HK Grotesk" w:cs="Arial"/>
                <w:sz w:val="20"/>
                <w:szCs w:val="20"/>
              </w:rPr>
            </w:pPr>
            <w:r w:rsidRPr="00C02B7C">
              <w:rPr>
                <w:rFonts w:ascii="HK Grotesk" w:hAnsi="HK Grotesk" w:cs="Arial"/>
                <w:sz w:val="20"/>
                <w:szCs w:val="20"/>
              </w:rPr>
              <w:t>Kolokwium wiedzy oraz kolokwium z rozpoznawaniem utworów</w:t>
            </w:r>
          </w:p>
        </w:tc>
        <w:tc>
          <w:tcPr>
            <w:tcW w:w="5228" w:type="dxa"/>
            <w:gridSpan w:val="11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311F37B9" w14:textId="77777777" w:rsidR="00FD13C2" w:rsidRPr="00C02B7C" w:rsidRDefault="00FD13C2" w:rsidP="00FD13C2">
            <w:pPr>
              <w:snapToGrid w:val="0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C02B7C">
              <w:rPr>
                <w:rFonts w:ascii="HK Grotesk" w:hAnsi="HK Grotesk" w:cs="Arial"/>
                <w:sz w:val="20"/>
                <w:szCs w:val="20"/>
              </w:rPr>
              <w:t xml:space="preserve">1, 2, 4, 5, 6 </w:t>
            </w:r>
          </w:p>
        </w:tc>
      </w:tr>
      <w:tr w:rsidR="00FD13C2" w:rsidRPr="00D349F0" w14:paraId="7E403D93" w14:textId="77777777" w:rsidTr="2A1CF16C">
        <w:tblPrEx>
          <w:tblCellMar>
            <w:left w:w="70" w:type="dxa"/>
            <w:right w:w="70" w:type="dxa"/>
          </w:tblCellMar>
        </w:tblPrEx>
        <w:trPr>
          <w:cantSplit/>
          <w:trHeight w:val="225"/>
        </w:trPr>
        <w:tc>
          <w:tcPr>
            <w:tcW w:w="2147" w:type="dxa"/>
            <w:gridSpan w:val="4"/>
            <w:vMerge/>
            <w:vAlign w:val="center"/>
          </w:tcPr>
          <w:p w14:paraId="3461D779" w14:textId="77777777" w:rsidR="00FD13C2" w:rsidRPr="00C02B7C" w:rsidRDefault="00FD13C2" w:rsidP="00FD13C2">
            <w:pPr>
              <w:snapToGrid w:val="0"/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3273" w:type="dxa"/>
            <w:gridSpan w:val="9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653EC7F" w14:textId="77777777" w:rsidR="00FD13C2" w:rsidRPr="00C02B7C" w:rsidRDefault="00FD13C2" w:rsidP="00FD13C2">
            <w:pPr>
              <w:numPr>
                <w:ilvl w:val="0"/>
                <w:numId w:val="2"/>
              </w:numPr>
              <w:snapToGrid w:val="0"/>
              <w:spacing w:after="0" w:line="240" w:lineRule="auto"/>
              <w:ind w:left="541"/>
              <w:rPr>
                <w:rFonts w:ascii="HK Grotesk" w:hAnsi="HK Grotesk" w:cs="Arial"/>
                <w:sz w:val="20"/>
                <w:szCs w:val="20"/>
              </w:rPr>
            </w:pPr>
            <w:r w:rsidRPr="00C02B7C">
              <w:rPr>
                <w:rFonts w:ascii="HK Grotesk" w:hAnsi="HK Grotesk" w:cs="Arial"/>
                <w:sz w:val="20"/>
                <w:szCs w:val="20"/>
              </w:rPr>
              <w:t>Praca pisemna, prezentacja</w:t>
            </w:r>
          </w:p>
        </w:tc>
        <w:tc>
          <w:tcPr>
            <w:tcW w:w="5228" w:type="dxa"/>
            <w:gridSpan w:val="11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1D4373DF" w14:textId="77777777" w:rsidR="00FD13C2" w:rsidRPr="00C02B7C" w:rsidRDefault="00FD13C2" w:rsidP="00FD13C2">
            <w:pPr>
              <w:snapToGrid w:val="0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C02B7C">
              <w:rPr>
                <w:rFonts w:ascii="HK Grotesk" w:hAnsi="HK Grotesk" w:cs="Arial"/>
                <w:sz w:val="20"/>
                <w:szCs w:val="20"/>
              </w:rPr>
              <w:t>3, 4, 5</w:t>
            </w:r>
          </w:p>
        </w:tc>
      </w:tr>
      <w:tr w:rsidR="00FD13C2" w:rsidRPr="00D349F0" w14:paraId="51D2EDCA" w14:textId="77777777" w:rsidTr="2A1CF16C">
        <w:tblPrEx>
          <w:tblCellMar>
            <w:left w:w="70" w:type="dxa"/>
            <w:right w:w="70" w:type="dxa"/>
          </w:tblCellMar>
        </w:tblPrEx>
        <w:trPr>
          <w:trHeight w:val="385"/>
        </w:trPr>
        <w:tc>
          <w:tcPr>
            <w:tcW w:w="10648" w:type="dxa"/>
            <w:gridSpan w:val="2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418B209C" w14:textId="77777777" w:rsidR="00FD13C2" w:rsidRPr="00C02B7C" w:rsidRDefault="00FD13C2" w:rsidP="00FD13C2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C02B7C">
              <w:rPr>
                <w:rFonts w:ascii="HK Grotesk" w:hAnsi="HK Grotesk" w:cs="Arial"/>
                <w:b/>
                <w:sz w:val="20"/>
                <w:szCs w:val="20"/>
              </w:rPr>
              <w:t>KORELACJA EFEKTÓW UCZENIA SIĘ Z TREŚCIAMI PROGRAMOWYMI, METODAMI KSZTAŁCENIA I WERYFIKACJI</w:t>
            </w:r>
          </w:p>
        </w:tc>
      </w:tr>
      <w:tr w:rsidR="00FD13C2" w:rsidRPr="00D349F0" w14:paraId="1448FC8D" w14:textId="77777777" w:rsidTr="2A1CF16C">
        <w:tblPrEx>
          <w:tblCellMar>
            <w:left w:w="70" w:type="dxa"/>
            <w:right w:w="70" w:type="dxa"/>
          </w:tblCellMar>
        </w:tblPrEx>
        <w:trPr>
          <w:trHeight w:val="70"/>
        </w:trPr>
        <w:tc>
          <w:tcPr>
            <w:tcW w:w="2786" w:type="dxa"/>
            <w:gridSpan w:val="6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900AC85" w14:textId="77777777" w:rsidR="00FD13C2" w:rsidRPr="00C02B7C" w:rsidRDefault="00FD13C2" w:rsidP="00FD13C2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C02B7C">
              <w:rPr>
                <w:rFonts w:ascii="HK Grotesk" w:hAnsi="HK Grotesk" w:cs="Arial"/>
                <w:sz w:val="20"/>
                <w:szCs w:val="20"/>
              </w:rPr>
              <w:t>Numer efektu uczenia się</w:t>
            </w:r>
          </w:p>
        </w:tc>
        <w:tc>
          <w:tcPr>
            <w:tcW w:w="2516" w:type="dxa"/>
            <w:gridSpan w:val="6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1AB97512" w14:textId="77777777" w:rsidR="00FD13C2" w:rsidRPr="00C02B7C" w:rsidRDefault="00FD13C2" w:rsidP="00FD13C2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C02B7C">
              <w:rPr>
                <w:rFonts w:ascii="HK Grotesk" w:hAnsi="HK Grotesk" w:cs="Arial"/>
                <w:sz w:val="20"/>
                <w:szCs w:val="20"/>
              </w:rPr>
              <w:t>Treści kształcenia</w:t>
            </w:r>
          </w:p>
        </w:tc>
        <w:tc>
          <w:tcPr>
            <w:tcW w:w="2495" w:type="dxa"/>
            <w:gridSpan w:val="7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13C4B35" w14:textId="77777777" w:rsidR="00FD13C2" w:rsidRPr="00C02B7C" w:rsidRDefault="00FD13C2" w:rsidP="00FD13C2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C02B7C">
              <w:rPr>
                <w:rFonts w:ascii="HK Grotesk" w:hAnsi="HK Grotesk" w:cs="Arial"/>
                <w:sz w:val="20"/>
                <w:szCs w:val="20"/>
              </w:rPr>
              <w:t>Metody kształcenia</w:t>
            </w:r>
          </w:p>
        </w:tc>
        <w:tc>
          <w:tcPr>
            <w:tcW w:w="2851" w:type="dxa"/>
            <w:gridSpan w:val="5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108D6B5" w14:textId="77777777" w:rsidR="00FD13C2" w:rsidRPr="00C02B7C" w:rsidRDefault="00FD13C2" w:rsidP="00FD13C2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C02B7C">
              <w:rPr>
                <w:rFonts w:ascii="HK Grotesk" w:hAnsi="HK Grotesk" w:cs="Arial"/>
                <w:sz w:val="20"/>
                <w:szCs w:val="20"/>
              </w:rPr>
              <w:t>Metody weryfikacji</w:t>
            </w:r>
          </w:p>
        </w:tc>
      </w:tr>
      <w:tr w:rsidR="00FD13C2" w:rsidRPr="00D349F0" w14:paraId="33527205" w14:textId="77777777" w:rsidTr="2A1CF16C">
        <w:tblPrEx>
          <w:tblCellMar>
            <w:left w:w="70" w:type="dxa"/>
            <w:right w:w="70" w:type="dxa"/>
          </w:tblCellMar>
        </w:tblPrEx>
        <w:trPr>
          <w:trHeight w:val="70"/>
        </w:trPr>
        <w:tc>
          <w:tcPr>
            <w:tcW w:w="2786" w:type="dxa"/>
            <w:gridSpan w:val="6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49841BE" w14:textId="77777777" w:rsidR="00FD13C2" w:rsidRPr="00C02B7C" w:rsidRDefault="00FD13C2" w:rsidP="00FD13C2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C02B7C">
              <w:rPr>
                <w:rFonts w:ascii="HK Grotesk" w:hAnsi="HK Grotesk" w:cs="Arial"/>
                <w:sz w:val="20"/>
                <w:szCs w:val="20"/>
              </w:rPr>
              <w:t>1</w:t>
            </w:r>
          </w:p>
        </w:tc>
        <w:tc>
          <w:tcPr>
            <w:tcW w:w="2516" w:type="dxa"/>
            <w:gridSpan w:val="6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B4DCB6C" w14:textId="77777777" w:rsidR="00FD13C2" w:rsidRPr="00C02B7C" w:rsidRDefault="00FD13C2" w:rsidP="00FD13C2">
            <w:pPr>
              <w:snapToGrid w:val="0"/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C02B7C">
              <w:rPr>
                <w:rFonts w:ascii="HK Grotesk" w:hAnsi="HK Grotesk" w:cs="Arial"/>
                <w:sz w:val="20"/>
                <w:szCs w:val="20"/>
              </w:rPr>
              <w:t>1–33</w:t>
            </w:r>
          </w:p>
        </w:tc>
        <w:tc>
          <w:tcPr>
            <w:tcW w:w="2495" w:type="dxa"/>
            <w:gridSpan w:val="7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5E4058E" w14:textId="77777777" w:rsidR="00FD13C2" w:rsidRPr="00C02B7C" w:rsidRDefault="00FD13C2" w:rsidP="00FD13C2">
            <w:pPr>
              <w:snapToGrid w:val="0"/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C02B7C">
              <w:rPr>
                <w:rFonts w:ascii="HK Grotesk" w:hAnsi="HK Grotesk" w:cs="Arial"/>
                <w:sz w:val="20"/>
                <w:szCs w:val="20"/>
              </w:rPr>
              <w:t>1–5</w:t>
            </w:r>
          </w:p>
        </w:tc>
        <w:tc>
          <w:tcPr>
            <w:tcW w:w="2851" w:type="dxa"/>
            <w:gridSpan w:val="5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0A47A525" w14:textId="77777777" w:rsidR="00FD13C2" w:rsidRPr="00C02B7C" w:rsidRDefault="00FD13C2" w:rsidP="00FD13C2">
            <w:pPr>
              <w:snapToGrid w:val="0"/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C02B7C">
              <w:rPr>
                <w:rFonts w:ascii="HK Grotesk" w:hAnsi="HK Grotesk" w:cs="Arial"/>
                <w:sz w:val="20"/>
                <w:szCs w:val="20"/>
              </w:rPr>
              <w:t>1–2</w:t>
            </w:r>
          </w:p>
        </w:tc>
      </w:tr>
      <w:tr w:rsidR="00FD13C2" w:rsidRPr="00D349F0" w14:paraId="6D410E98" w14:textId="77777777" w:rsidTr="2A1CF16C">
        <w:tblPrEx>
          <w:tblCellMar>
            <w:left w:w="70" w:type="dxa"/>
            <w:right w:w="70" w:type="dxa"/>
          </w:tblCellMar>
        </w:tblPrEx>
        <w:trPr>
          <w:trHeight w:val="70"/>
        </w:trPr>
        <w:tc>
          <w:tcPr>
            <w:tcW w:w="2786" w:type="dxa"/>
            <w:gridSpan w:val="6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4DED8E9" w14:textId="77777777" w:rsidR="00FD13C2" w:rsidRPr="00C02B7C" w:rsidRDefault="00FD13C2" w:rsidP="00FD13C2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C02B7C">
              <w:rPr>
                <w:rFonts w:ascii="HK Grotesk" w:hAnsi="HK Grotesk" w:cs="Arial"/>
                <w:sz w:val="20"/>
                <w:szCs w:val="20"/>
              </w:rPr>
              <w:t>2</w:t>
            </w:r>
          </w:p>
        </w:tc>
        <w:tc>
          <w:tcPr>
            <w:tcW w:w="251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BA481CF" w14:textId="77777777" w:rsidR="00FD13C2" w:rsidRPr="00C02B7C" w:rsidRDefault="00FD13C2" w:rsidP="00FD13C2">
            <w:pPr>
              <w:snapToGrid w:val="0"/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C02B7C">
              <w:rPr>
                <w:rFonts w:ascii="HK Grotesk" w:hAnsi="HK Grotesk" w:cs="Arial"/>
                <w:sz w:val="20"/>
                <w:szCs w:val="20"/>
              </w:rPr>
              <w:t>1–33</w:t>
            </w:r>
          </w:p>
        </w:tc>
        <w:tc>
          <w:tcPr>
            <w:tcW w:w="249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4B98843" w14:textId="77777777" w:rsidR="00FD13C2" w:rsidRPr="00C02B7C" w:rsidRDefault="00FD13C2" w:rsidP="00FD13C2">
            <w:pPr>
              <w:snapToGrid w:val="0"/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C02B7C">
              <w:rPr>
                <w:rFonts w:ascii="HK Grotesk" w:hAnsi="HK Grotesk" w:cs="Arial"/>
                <w:sz w:val="20"/>
                <w:szCs w:val="20"/>
              </w:rPr>
              <w:t>1–5</w:t>
            </w:r>
          </w:p>
        </w:tc>
        <w:tc>
          <w:tcPr>
            <w:tcW w:w="285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4872C155" w14:textId="77777777" w:rsidR="00FD13C2" w:rsidRPr="00C02B7C" w:rsidRDefault="00FD13C2" w:rsidP="00FD13C2">
            <w:pPr>
              <w:snapToGrid w:val="0"/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C02B7C">
              <w:rPr>
                <w:rFonts w:ascii="HK Grotesk" w:hAnsi="HK Grotesk" w:cs="Arial"/>
                <w:sz w:val="20"/>
                <w:szCs w:val="20"/>
              </w:rPr>
              <w:t>1–2</w:t>
            </w:r>
          </w:p>
        </w:tc>
      </w:tr>
      <w:tr w:rsidR="00FD13C2" w:rsidRPr="00D349F0" w14:paraId="24632FFD" w14:textId="77777777" w:rsidTr="2A1CF16C">
        <w:tblPrEx>
          <w:tblCellMar>
            <w:left w:w="70" w:type="dxa"/>
            <w:right w:w="70" w:type="dxa"/>
          </w:tblCellMar>
        </w:tblPrEx>
        <w:trPr>
          <w:trHeight w:val="70"/>
        </w:trPr>
        <w:tc>
          <w:tcPr>
            <w:tcW w:w="2786" w:type="dxa"/>
            <w:gridSpan w:val="6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FCD5EC4" w14:textId="77777777" w:rsidR="00FD13C2" w:rsidRPr="00C02B7C" w:rsidRDefault="00FD13C2" w:rsidP="00FD13C2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C02B7C">
              <w:rPr>
                <w:rFonts w:ascii="HK Grotesk" w:hAnsi="HK Grotesk" w:cs="Arial"/>
                <w:sz w:val="20"/>
                <w:szCs w:val="20"/>
              </w:rPr>
              <w:t>3</w:t>
            </w:r>
          </w:p>
        </w:tc>
        <w:tc>
          <w:tcPr>
            <w:tcW w:w="251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3E6D1EE" w14:textId="77777777" w:rsidR="00FD13C2" w:rsidRPr="00C02B7C" w:rsidRDefault="00FD13C2" w:rsidP="00FD13C2">
            <w:pPr>
              <w:snapToGrid w:val="0"/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C02B7C">
              <w:rPr>
                <w:rFonts w:ascii="HK Grotesk" w:hAnsi="HK Grotesk" w:cs="Arial"/>
                <w:sz w:val="20"/>
                <w:szCs w:val="20"/>
              </w:rPr>
              <w:t>1–33</w:t>
            </w:r>
          </w:p>
        </w:tc>
        <w:tc>
          <w:tcPr>
            <w:tcW w:w="249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F621EB2" w14:textId="77777777" w:rsidR="00FD13C2" w:rsidRPr="00C02B7C" w:rsidRDefault="00FD13C2" w:rsidP="00FD13C2">
            <w:pPr>
              <w:snapToGrid w:val="0"/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C02B7C">
              <w:rPr>
                <w:rFonts w:ascii="HK Grotesk" w:hAnsi="HK Grotesk" w:cs="Arial"/>
                <w:sz w:val="20"/>
                <w:szCs w:val="20"/>
              </w:rPr>
              <w:t>1–5</w:t>
            </w:r>
          </w:p>
        </w:tc>
        <w:tc>
          <w:tcPr>
            <w:tcW w:w="285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5932D478" w14:textId="77777777" w:rsidR="00FD13C2" w:rsidRPr="00C02B7C" w:rsidRDefault="00FD13C2" w:rsidP="00FD13C2">
            <w:pPr>
              <w:snapToGrid w:val="0"/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C02B7C">
              <w:rPr>
                <w:rFonts w:ascii="HK Grotesk" w:hAnsi="HK Grotesk" w:cs="Arial"/>
                <w:sz w:val="20"/>
                <w:szCs w:val="20"/>
              </w:rPr>
              <w:t>1–2</w:t>
            </w:r>
          </w:p>
        </w:tc>
      </w:tr>
      <w:tr w:rsidR="00FD13C2" w:rsidRPr="00D349F0" w14:paraId="4C858D12" w14:textId="77777777" w:rsidTr="2A1CF16C">
        <w:tblPrEx>
          <w:tblCellMar>
            <w:left w:w="70" w:type="dxa"/>
            <w:right w:w="70" w:type="dxa"/>
          </w:tblCellMar>
        </w:tblPrEx>
        <w:trPr>
          <w:trHeight w:val="70"/>
        </w:trPr>
        <w:tc>
          <w:tcPr>
            <w:tcW w:w="2786" w:type="dxa"/>
            <w:gridSpan w:val="6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2C3D751" w14:textId="77777777" w:rsidR="00FD13C2" w:rsidRPr="00C02B7C" w:rsidRDefault="00FD13C2" w:rsidP="00FD13C2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C02B7C">
              <w:rPr>
                <w:rFonts w:ascii="HK Grotesk" w:hAnsi="HK Grotesk" w:cs="Arial"/>
                <w:sz w:val="20"/>
                <w:szCs w:val="20"/>
              </w:rPr>
              <w:t>4</w:t>
            </w:r>
          </w:p>
        </w:tc>
        <w:tc>
          <w:tcPr>
            <w:tcW w:w="251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F9C713B" w14:textId="77777777" w:rsidR="00FD13C2" w:rsidRPr="00C02B7C" w:rsidRDefault="00FD13C2" w:rsidP="00FD13C2">
            <w:pPr>
              <w:snapToGrid w:val="0"/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C02B7C">
              <w:rPr>
                <w:rFonts w:ascii="HK Grotesk" w:hAnsi="HK Grotesk" w:cs="Arial"/>
                <w:sz w:val="20"/>
                <w:szCs w:val="20"/>
              </w:rPr>
              <w:t>1–33</w:t>
            </w:r>
          </w:p>
        </w:tc>
        <w:tc>
          <w:tcPr>
            <w:tcW w:w="249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D63D2B4" w14:textId="77777777" w:rsidR="00FD13C2" w:rsidRPr="00C02B7C" w:rsidRDefault="00FD13C2" w:rsidP="00FD13C2">
            <w:pPr>
              <w:snapToGrid w:val="0"/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C02B7C">
              <w:rPr>
                <w:rFonts w:ascii="HK Grotesk" w:hAnsi="HK Grotesk" w:cs="Arial"/>
                <w:sz w:val="20"/>
                <w:szCs w:val="20"/>
              </w:rPr>
              <w:t>2</w:t>
            </w:r>
          </w:p>
        </w:tc>
        <w:tc>
          <w:tcPr>
            <w:tcW w:w="285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6F03E6CE" w14:textId="77777777" w:rsidR="00FD13C2" w:rsidRPr="00C02B7C" w:rsidRDefault="00FD13C2" w:rsidP="00FD13C2">
            <w:pPr>
              <w:snapToGrid w:val="0"/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C02B7C">
              <w:rPr>
                <w:rFonts w:ascii="HK Grotesk" w:hAnsi="HK Grotesk" w:cs="Arial"/>
                <w:sz w:val="20"/>
                <w:szCs w:val="20"/>
              </w:rPr>
              <w:t>1–2</w:t>
            </w:r>
          </w:p>
        </w:tc>
      </w:tr>
      <w:tr w:rsidR="00FD13C2" w:rsidRPr="00D349F0" w14:paraId="2C53F3A6" w14:textId="77777777" w:rsidTr="2A1CF16C">
        <w:tblPrEx>
          <w:tblCellMar>
            <w:left w:w="70" w:type="dxa"/>
            <w:right w:w="70" w:type="dxa"/>
          </w:tblCellMar>
        </w:tblPrEx>
        <w:trPr>
          <w:trHeight w:val="70"/>
        </w:trPr>
        <w:tc>
          <w:tcPr>
            <w:tcW w:w="2786" w:type="dxa"/>
            <w:gridSpan w:val="6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8941E47" w14:textId="77777777" w:rsidR="00FD13C2" w:rsidRPr="00C02B7C" w:rsidRDefault="00FD13C2" w:rsidP="00FD13C2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C02B7C">
              <w:rPr>
                <w:rFonts w:ascii="HK Grotesk" w:hAnsi="HK Grotesk" w:cs="Arial"/>
                <w:sz w:val="20"/>
                <w:szCs w:val="20"/>
              </w:rPr>
              <w:t>5</w:t>
            </w:r>
          </w:p>
        </w:tc>
        <w:tc>
          <w:tcPr>
            <w:tcW w:w="251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9474C14" w14:textId="77777777" w:rsidR="00FD13C2" w:rsidRPr="00C02B7C" w:rsidRDefault="00FD13C2" w:rsidP="00FD13C2">
            <w:pPr>
              <w:snapToGrid w:val="0"/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C02B7C">
              <w:rPr>
                <w:rFonts w:ascii="HK Grotesk" w:hAnsi="HK Grotesk" w:cs="Arial"/>
                <w:sz w:val="20"/>
                <w:szCs w:val="20"/>
              </w:rPr>
              <w:t>1–33</w:t>
            </w:r>
          </w:p>
        </w:tc>
        <w:tc>
          <w:tcPr>
            <w:tcW w:w="249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FD71FBC" w14:textId="77777777" w:rsidR="00FD13C2" w:rsidRPr="00C02B7C" w:rsidRDefault="00FD13C2" w:rsidP="00FD13C2">
            <w:pPr>
              <w:snapToGrid w:val="0"/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C02B7C">
              <w:rPr>
                <w:rFonts w:ascii="HK Grotesk" w:hAnsi="HK Grotesk" w:cs="Arial"/>
                <w:sz w:val="20"/>
                <w:szCs w:val="20"/>
              </w:rPr>
              <w:t>2</w:t>
            </w:r>
          </w:p>
        </w:tc>
        <w:tc>
          <w:tcPr>
            <w:tcW w:w="285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6C4E730C" w14:textId="77777777" w:rsidR="00FD13C2" w:rsidRPr="00C02B7C" w:rsidRDefault="00FD13C2" w:rsidP="00FD13C2">
            <w:pPr>
              <w:snapToGrid w:val="0"/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C02B7C">
              <w:rPr>
                <w:rFonts w:ascii="HK Grotesk" w:hAnsi="HK Grotesk" w:cs="Arial"/>
                <w:sz w:val="20"/>
                <w:szCs w:val="20"/>
              </w:rPr>
              <w:t>1–2</w:t>
            </w:r>
          </w:p>
        </w:tc>
      </w:tr>
      <w:tr w:rsidR="00FD13C2" w:rsidRPr="00D349F0" w14:paraId="56E22724" w14:textId="77777777" w:rsidTr="2A1CF16C">
        <w:tblPrEx>
          <w:tblCellMar>
            <w:left w:w="70" w:type="dxa"/>
            <w:right w:w="70" w:type="dxa"/>
          </w:tblCellMar>
        </w:tblPrEx>
        <w:trPr>
          <w:trHeight w:val="70"/>
        </w:trPr>
        <w:tc>
          <w:tcPr>
            <w:tcW w:w="2786" w:type="dxa"/>
            <w:gridSpan w:val="6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D3DECFD" w14:textId="77777777" w:rsidR="00FD13C2" w:rsidRPr="00C02B7C" w:rsidRDefault="00FD13C2" w:rsidP="00FD13C2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C02B7C">
              <w:rPr>
                <w:rFonts w:ascii="HK Grotesk" w:hAnsi="HK Grotesk" w:cs="Arial"/>
                <w:sz w:val="20"/>
                <w:szCs w:val="20"/>
              </w:rPr>
              <w:t>6</w:t>
            </w:r>
          </w:p>
        </w:tc>
        <w:tc>
          <w:tcPr>
            <w:tcW w:w="251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AB5F373" w14:textId="77777777" w:rsidR="00FD13C2" w:rsidRPr="00C02B7C" w:rsidRDefault="00FD13C2" w:rsidP="00FD13C2">
            <w:pPr>
              <w:snapToGrid w:val="0"/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C02B7C">
              <w:rPr>
                <w:rFonts w:ascii="HK Grotesk" w:hAnsi="HK Grotesk" w:cs="Arial"/>
                <w:sz w:val="20"/>
                <w:szCs w:val="20"/>
              </w:rPr>
              <w:t>1–33</w:t>
            </w:r>
          </w:p>
        </w:tc>
        <w:tc>
          <w:tcPr>
            <w:tcW w:w="249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1A3FC21" w14:textId="77777777" w:rsidR="00FD13C2" w:rsidRPr="00C02B7C" w:rsidRDefault="00FD13C2" w:rsidP="00FD13C2">
            <w:pPr>
              <w:snapToGrid w:val="0"/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C02B7C">
              <w:rPr>
                <w:rFonts w:ascii="HK Grotesk" w:hAnsi="HK Grotesk" w:cs="Arial"/>
                <w:sz w:val="20"/>
                <w:szCs w:val="20"/>
              </w:rPr>
              <w:t>2,4</w:t>
            </w:r>
          </w:p>
        </w:tc>
        <w:tc>
          <w:tcPr>
            <w:tcW w:w="285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70D18CFD" w14:textId="77777777" w:rsidR="00FD13C2" w:rsidRPr="00C02B7C" w:rsidRDefault="00FD13C2" w:rsidP="00FD13C2">
            <w:pPr>
              <w:snapToGrid w:val="0"/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C02B7C">
              <w:rPr>
                <w:rFonts w:ascii="HK Grotesk" w:hAnsi="HK Grotesk" w:cs="Arial"/>
                <w:sz w:val="20"/>
                <w:szCs w:val="20"/>
              </w:rPr>
              <w:t>1–2</w:t>
            </w:r>
          </w:p>
        </w:tc>
      </w:tr>
      <w:tr w:rsidR="00FD13C2" w:rsidRPr="00D349F0" w14:paraId="28DB1972" w14:textId="77777777" w:rsidTr="2A1CF16C">
        <w:tblPrEx>
          <w:tblCellMar>
            <w:left w:w="70" w:type="dxa"/>
            <w:right w:w="70" w:type="dxa"/>
          </w:tblCellMar>
        </w:tblPrEx>
        <w:trPr>
          <w:trHeight w:val="539"/>
        </w:trPr>
        <w:tc>
          <w:tcPr>
            <w:tcW w:w="2032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1EBCB71" w14:textId="77777777" w:rsidR="00FD13C2" w:rsidRPr="00C02B7C" w:rsidRDefault="00FD13C2" w:rsidP="00FD13C2">
            <w:pPr>
              <w:spacing w:after="0" w:line="240" w:lineRule="auto"/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C02B7C">
              <w:rPr>
                <w:rFonts w:ascii="HK Grotesk" w:hAnsi="HK Grotesk" w:cs="Arial"/>
                <w:b/>
                <w:sz w:val="20"/>
                <w:szCs w:val="20"/>
              </w:rPr>
              <w:t>Warunki zaliczenia</w:t>
            </w:r>
          </w:p>
        </w:tc>
        <w:tc>
          <w:tcPr>
            <w:tcW w:w="8616" w:type="dxa"/>
            <w:gridSpan w:val="21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536A1556" w14:textId="77777777" w:rsidR="00FD13C2" w:rsidRPr="00C02B7C" w:rsidRDefault="00FD13C2" w:rsidP="00FD13C2">
            <w:pPr>
              <w:snapToGrid w:val="0"/>
              <w:spacing w:after="0" w:line="240" w:lineRule="auto"/>
              <w:rPr>
                <w:rFonts w:ascii="HK Grotesk" w:hAnsi="HK Grotesk" w:cs="Arial"/>
                <w:b/>
                <w:sz w:val="20"/>
                <w:szCs w:val="20"/>
              </w:rPr>
            </w:pPr>
            <w:r w:rsidRPr="00C02B7C">
              <w:rPr>
                <w:rFonts w:ascii="HK Grotesk" w:hAnsi="HK Grotesk" w:cs="Arial"/>
                <w:sz w:val="20"/>
                <w:szCs w:val="20"/>
              </w:rPr>
              <w:t xml:space="preserve">Frekwencja wg regulaminu studiów (nie więcej niż 3 nieobecności w semestrze). Napisanie jednej pracy pisemnej (lub przygotowanie i przedstawienie prezentacji) poświęconej wybranemu zagadnieniu z historii muzyki bądź analizy dzieła muzycznego. </w:t>
            </w:r>
            <w:r w:rsidRPr="00C02B7C">
              <w:rPr>
                <w:rFonts w:ascii="HK Grotesk" w:hAnsi="HK Grotesk" w:cs="Arial"/>
                <w:sz w:val="20"/>
                <w:szCs w:val="20"/>
              </w:rPr>
              <w:br/>
              <w:t>Zdanie kolokwium/egzaminu.</w:t>
            </w:r>
          </w:p>
        </w:tc>
      </w:tr>
      <w:tr w:rsidR="00FD13C2" w:rsidRPr="00D349F0" w14:paraId="05EBDF4B" w14:textId="77777777" w:rsidTr="2A1CF16C">
        <w:tblPrEx>
          <w:tblCellMar>
            <w:left w:w="70" w:type="dxa"/>
            <w:right w:w="70" w:type="dxa"/>
          </w:tblCellMar>
        </w:tblPrEx>
        <w:trPr>
          <w:trHeight w:val="131"/>
        </w:trPr>
        <w:tc>
          <w:tcPr>
            <w:tcW w:w="2032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5D13363D" w14:textId="77777777" w:rsidR="00FD13C2" w:rsidRPr="00C02B7C" w:rsidRDefault="00FD13C2" w:rsidP="00FD13C2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C02B7C">
              <w:rPr>
                <w:rFonts w:ascii="HK Grotesk" w:hAnsi="HK Grotesk" w:cs="Arial"/>
                <w:sz w:val="20"/>
                <w:szCs w:val="20"/>
              </w:rPr>
              <w:t>Rok</w:t>
            </w:r>
          </w:p>
        </w:tc>
        <w:tc>
          <w:tcPr>
            <w:tcW w:w="2809" w:type="dxa"/>
            <w:gridSpan w:val="8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906B3E5" w14:textId="77777777" w:rsidR="00FD13C2" w:rsidRPr="00C02B7C" w:rsidRDefault="00FD13C2" w:rsidP="00FD13C2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C02B7C">
              <w:rPr>
                <w:rFonts w:ascii="HK Grotesk" w:hAnsi="HK Grotesk" w:cs="Arial"/>
                <w:sz w:val="20"/>
                <w:szCs w:val="20"/>
              </w:rPr>
              <w:t>I</w:t>
            </w:r>
          </w:p>
        </w:tc>
        <w:tc>
          <w:tcPr>
            <w:tcW w:w="2725" w:type="dxa"/>
            <w:gridSpan w:val="7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F83DA7B" w14:textId="77777777" w:rsidR="00FD13C2" w:rsidRPr="00C02B7C" w:rsidRDefault="00FD13C2" w:rsidP="00FD13C2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C02B7C">
              <w:rPr>
                <w:rFonts w:ascii="HK Grotesk" w:hAnsi="HK Grotesk" w:cs="Arial"/>
                <w:sz w:val="20"/>
                <w:szCs w:val="20"/>
              </w:rPr>
              <w:t>II</w:t>
            </w:r>
          </w:p>
        </w:tc>
        <w:tc>
          <w:tcPr>
            <w:tcW w:w="3082" w:type="dxa"/>
            <w:gridSpan w:val="6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69CE75AC" w14:textId="77777777" w:rsidR="00FD13C2" w:rsidRPr="00C02B7C" w:rsidRDefault="00FD13C2" w:rsidP="00FD13C2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C02B7C">
              <w:rPr>
                <w:rFonts w:ascii="HK Grotesk" w:hAnsi="HK Grotesk" w:cs="Arial"/>
                <w:sz w:val="20"/>
                <w:szCs w:val="20"/>
              </w:rPr>
              <w:t>III</w:t>
            </w:r>
          </w:p>
        </w:tc>
      </w:tr>
      <w:tr w:rsidR="00FD13C2" w:rsidRPr="00D349F0" w14:paraId="1801A7A8" w14:textId="77777777" w:rsidTr="2A1CF16C">
        <w:tblPrEx>
          <w:tblCellMar>
            <w:left w:w="70" w:type="dxa"/>
            <w:right w:w="70" w:type="dxa"/>
          </w:tblCellMar>
        </w:tblPrEx>
        <w:trPr>
          <w:trHeight w:val="70"/>
        </w:trPr>
        <w:tc>
          <w:tcPr>
            <w:tcW w:w="2032" w:type="dxa"/>
            <w:gridSpan w:val="3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493A0CA5" w14:textId="77777777" w:rsidR="00FD13C2" w:rsidRPr="00C02B7C" w:rsidRDefault="00FD13C2" w:rsidP="00FD13C2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C02B7C">
              <w:rPr>
                <w:rFonts w:ascii="HK Grotesk" w:hAnsi="HK Grotesk" w:cs="Arial"/>
                <w:sz w:val="20"/>
                <w:szCs w:val="20"/>
              </w:rPr>
              <w:t>Semestr</w:t>
            </w:r>
          </w:p>
        </w:tc>
        <w:tc>
          <w:tcPr>
            <w:tcW w:w="1415" w:type="dxa"/>
            <w:gridSpan w:val="5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6AB6BD4" w14:textId="77777777" w:rsidR="00FD13C2" w:rsidRPr="00C02B7C" w:rsidRDefault="00FD13C2" w:rsidP="00FD13C2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C02B7C">
              <w:rPr>
                <w:rFonts w:ascii="HK Grotesk" w:hAnsi="HK Grotesk" w:cs="Arial"/>
                <w:sz w:val="20"/>
                <w:szCs w:val="20"/>
              </w:rPr>
              <w:t>I</w:t>
            </w:r>
          </w:p>
        </w:tc>
        <w:tc>
          <w:tcPr>
            <w:tcW w:w="1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E0A92F8" w14:textId="77777777" w:rsidR="00FD13C2" w:rsidRPr="00C02B7C" w:rsidRDefault="00FD13C2" w:rsidP="00FD13C2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C02B7C">
              <w:rPr>
                <w:rFonts w:ascii="HK Grotesk" w:hAnsi="HK Grotesk" w:cs="Arial"/>
                <w:sz w:val="20"/>
                <w:szCs w:val="20"/>
              </w:rPr>
              <w:t>II</w:t>
            </w:r>
          </w:p>
        </w:tc>
        <w:tc>
          <w:tcPr>
            <w:tcW w:w="137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F98797B" w14:textId="77777777" w:rsidR="00FD13C2" w:rsidRPr="00C02B7C" w:rsidRDefault="00FD13C2" w:rsidP="00FD13C2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C02B7C">
              <w:rPr>
                <w:rFonts w:ascii="HK Grotesk" w:hAnsi="HK Grotesk" w:cs="Arial"/>
                <w:sz w:val="20"/>
                <w:szCs w:val="20"/>
              </w:rPr>
              <w:t>III</w:t>
            </w:r>
          </w:p>
        </w:tc>
        <w:tc>
          <w:tcPr>
            <w:tcW w:w="13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3FABD8D" w14:textId="77777777" w:rsidR="00FD13C2" w:rsidRPr="00C02B7C" w:rsidRDefault="00FD13C2" w:rsidP="00FD13C2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C02B7C">
              <w:rPr>
                <w:rFonts w:ascii="HK Grotesk" w:hAnsi="HK Grotesk" w:cs="Arial"/>
                <w:sz w:val="20"/>
                <w:szCs w:val="20"/>
              </w:rPr>
              <w:t>IV</w:t>
            </w:r>
          </w:p>
        </w:tc>
        <w:tc>
          <w:tcPr>
            <w:tcW w:w="13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696C343" w14:textId="77777777" w:rsidR="00FD13C2" w:rsidRPr="00C02B7C" w:rsidRDefault="00FD13C2" w:rsidP="00FD13C2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C02B7C">
              <w:rPr>
                <w:rFonts w:ascii="HK Grotesk" w:hAnsi="HK Grotesk" w:cs="Arial"/>
                <w:sz w:val="20"/>
                <w:szCs w:val="20"/>
              </w:rPr>
              <w:t>V</w:t>
            </w:r>
          </w:p>
        </w:tc>
        <w:tc>
          <w:tcPr>
            <w:tcW w:w="17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345A8E22" w14:textId="77777777" w:rsidR="00FD13C2" w:rsidRPr="00C02B7C" w:rsidRDefault="00FD13C2" w:rsidP="00FD13C2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C02B7C">
              <w:rPr>
                <w:rFonts w:ascii="HK Grotesk" w:hAnsi="HK Grotesk" w:cs="Arial"/>
                <w:sz w:val="20"/>
                <w:szCs w:val="20"/>
              </w:rPr>
              <w:t>VI</w:t>
            </w:r>
          </w:p>
        </w:tc>
      </w:tr>
      <w:tr w:rsidR="00FD13C2" w:rsidRPr="00D349F0" w14:paraId="71EDD20B" w14:textId="77777777" w:rsidTr="2A1CF16C">
        <w:tblPrEx>
          <w:tblCellMar>
            <w:left w:w="70" w:type="dxa"/>
            <w:right w:w="70" w:type="dxa"/>
          </w:tblCellMar>
        </w:tblPrEx>
        <w:trPr>
          <w:trHeight w:val="70"/>
        </w:trPr>
        <w:tc>
          <w:tcPr>
            <w:tcW w:w="2032" w:type="dxa"/>
            <w:gridSpan w:val="3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925AF48" w14:textId="77777777" w:rsidR="00FD13C2" w:rsidRPr="00C02B7C" w:rsidRDefault="00FD13C2" w:rsidP="00FD13C2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C02B7C">
              <w:rPr>
                <w:rFonts w:ascii="HK Grotesk" w:hAnsi="HK Grotesk" w:cs="Arial"/>
                <w:sz w:val="20"/>
                <w:szCs w:val="20"/>
              </w:rPr>
              <w:t>ECTS</w:t>
            </w:r>
          </w:p>
        </w:tc>
        <w:tc>
          <w:tcPr>
            <w:tcW w:w="1415" w:type="dxa"/>
            <w:gridSpan w:val="5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ECA52CB" w14:textId="77777777" w:rsidR="00FD13C2" w:rsidRPr="00C02B7C" w:rsidRDefault="00FD13C2" w:rsidP="00FD13C2">
            <w:pPr>
              <w:snapToGrid w:val="0"/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C02B7C">
              <w:rPr>
                <w:rFonts w:ascii="HK Grotesk" w:hAnsi="HK Grotesk" w:cs="Arial"/>
                <w:sz w:val="20"/>
                <w:szCs w:val="20"/>
              </w:rPr>
              <w:t>1,5</w:t>
            </w:r>
          </w:p>
        </w:tc>
        <w:tc>
          <w:tcPr>
            <w:tcW w:w="1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491E9B1" w14:textId="77777777" w:rsidR="00FD13C2" w:rsidRPr="00C02B7C" w:rsidRDefault="00FD13C2" w:rsidP="00FD13C2">
            <w:pPr>
              <w:snapToGrid w:val="0"/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C02B7C">
              <w:rPr>
                <w:rFonts w:ascii="HK Grotesk" w:hAnsi="HK Grotesk" w:cs="Arial"/>
                <w:sz w:val="20"/>
                <w:szCs w:val="20"/>
              </w:rPr>
              <w:t>1,5</w:t>
            </w:r>
          </w:p>
        </w:tc>
        <w:tc>
          <w:tcPr>
            <w:tcW w:w="137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9A728AC" w14:textId="77777777" w:rsidR="00FD13C2" w:rsidRPr="00C02B7C" w:rsidRDefault="00FD13C2" w:rsidP="00FD13C2">
            <w:pPr>
              <w:snapToGrid w:val="0"/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C02B7C">
              <w:rPr>
                <w:rFonts w:ascii="HK Grotesk" w:hAnsi="HK Grotesk" w:cs="Arial"/>
                <w:sz w:val="20"/>
                <w:szCs w:val="20"/>
              </w:rPr>
              <w:t>2</w:t>
            </w:r>
          </w:p>
        </w:tc>
        <w:tc>
          <w:tcPr>
            <w:tcW w:w="13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8B4C29E" w14:textId="77777777" w:rsidR="00FD13C2" w:rsidRPr="00C02B7C" w:rsidRDefault="00FD13C2" w:rsidP="00FD13C2">
            <w:pPr>
              <w:snapToGrid w:val="0"/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C02B7C">
              <w:rPr>
                <w:rFonts w:ascii="HK Grotesk" w:hAnsi="HK Grotesk" w:cs="Arial"/>
                <w:sz w:val="20"/>
                <w:szCs w:val="20"/>
              </w:rPr>
              <w:t>2</w:t>
            </w:r>
          </w:p>
        </w:tc>
        <w:tc>
          <w:tcPr>
            <w:tcW w:w="13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CF2D8B6" w14:textId="77777777" w:rsidR="00FD13C2" w:rsidRPr="00C02B7C" w:rsidRDefault="00FD13C2" w:rsidP="00FD13C2">
            <w:pPr>
              <w:snapToGrid w:val="0"/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17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0FB78278" w14:textId="77777777" w:rsidR="00FD13C2" w:rsidRPr="00C02B7C" w:rsidRDefault="00FD13C2" w:rsidP="00FD13C2">
            <w:pPr>
              <w:snapToGrid w:val="0"/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</w:p>
        </w:tc>
      </w:tr>
      <w:tr w:rsidR="00FD13C2" w:rsidRPr="00D349F0" w14:paraId="3AAA99AD" w14:textId="77777777" w:rsidTr="2A1CF16C">
        <w:tblPrEx>
          <w:tblCellMar>
            <w:left w:w="70" w:type="dxa"/>
            <w:right w:w="70" w:type="dxa"/>
          </w:tblCellMar>
        </w:tblPrEx>
        <w:trPr>
          <w:trHeight w:val="70"/>
        </w:trPr>
        <w:tc>
          <w:tcPr>
            <w:tcW w:w="2032" w:type="dxa"/>
            <w:gridSpan w:val="3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39AAB36" w14:textId="77777777" w:rsidR="00FD13C2" w:rsidRPr="00C02B7C" w:rsidRDefault="00FD13C2" w:rsidP="007A2873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C02B7C">
              <w:rPr>
                <w:rFonts w:ascii="HK Grotesk" w:hAnsi="HK Grotesk" w:cs="Arial"/>
                <w:sz w:val="20"/>
                <w:szCs w:val="20"/>
              </w:rPr>
              <w:t xml:space="preserve">Liczba godzin w </w:t>
            </w:r>
            <w:proofErr w:type="spellStart"/>
            <w:r w:rsidR="007A2873" w:rsidRPr="00C02B7C">
              <w:rPr>
                <w:rFonts w:ascii="HK Grotesk" w:hAnsi="HK Grotesk" w:cs="Arial"/>
                <w:sz w:val="20"/>
                <w:szCs w:val="20"/>
              </w:rPr>
              <w:t>sem</w:t>
            </w:r>
            <w:proofErr w:type="spellEnd"/>
            <w:r w:rsidRPr="00C02B7C">
              <w:rPr>
                <w:rFonts w:ascii="HK Grotesk" w:hAnsi="HK Grotesk" w:cs="Arial"/>
                <w:sz w:val="20"/>
                <w:szCs w:val="20"/>
              </w:rPr>
              <w:t>.</w:t>
            </w:r>
          </w:p>
        </w:tc>
        <w:tc>
          <w:tcPr>
            <w:tcW w:w="1415" w:type="dxa"/>
            <w:gridSpan w:val="5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19897CE" w14:textId="77777777" w:rsidR="00FD13C2" w:rsidRPr="00C02B7C" w:rsidRDefault="00FD13C2" w:rsidP="00FD13C2">
            <w:pPr>
              <w:snapToGrid w:val="0"/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C02B7C">
              <w:rPr>
                <w:rFonts w:ascii="HK Grotesk" w:hAnsi="HK Grotesk" w:cs="Arial"/>
                <w:sz w:val="20"/>
                <w:szCs w:val="20"/>
              </w:rPr>
              <w:t>30</w:t>
            </w:r>
          </w:p>
        </w:tc>
        <w:tc>
          <w:tcPr>
            <w:tcW w:w="1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0DA3216" w14:textId="77777777" w:rsidR="00FD13C2" w:rsidRPr="00C02B7C" w:rsidRDefault="00FD13C2" w:rsidP="00FD13C2">
            <w:pPr>
              <w:snapToGrid w:val="0"/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C02B7C">
              <w:rPr>
                <w:rFonts w:ascii="HK Grotesk" w:hAnsi="HK Grotesk" w:cs="Arial"/>
                <w:sz w:val="20"/>
                <w:szCs w:val="20"/>
              </w:rPr>
              <w:t>30</w:t>
            </w:r>
          </w:p>
        </w:tc>
        <w:tc>
          <w:tcPr>
            <w:tcW w:w="137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8E8C380" w14:textId="77777777" w:rsidR="00FD13C2" w:rsidRPr="00C02B7C" w:rsidRDefault="00FD13C2" w:rsidP="00FD13C2">
            <w:pPr>
              <w:snapToGrid w:val="0"/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C02B7C">
              <w:rPr>
                <w:rFonts w:ascii="HK Grotesk" w:hAnsi="HK Grotesk" w:cs="Arial"/>
                <w:sz w:val="20"/>
                <w:szCs w:val="20"/>
              </w:rPr>
              <w:t>30</w:t>
            </w:r>
          </w:p>
        </w:tc>
        <w:tc>
          <w:tcPr>
            <w:tcW w:w="13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6B40F80" w14:textId="77777777" w:rsidR="00FD13C2" w:rsidRPr="00C02B7C" w:rsidRDefault="00FD13C2" w:rsidP="00FD13C2">
            <w:pPr>
              <w:snapToGrid w:val="0"/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C02B7C">
              <w:rPr>
                <w:rFonts w:ascii="HK Grotesk" w:hAnsi="HK Grotesk" w:cs="Arial"/>
                <w:sz w:val="20"/>
                <w:szCs w:val="20"/>
              </w:rPr>
              <w:t>30</w:t>
            </w:r>
          </w:p>
        </w:tc>
        <w:tc>
          <w:tcPr>
            <w:tcW w:w="13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FC39945" w14:textId="77777777" w:rsidR="00FD13C2" w:rsidRPr="00C02B7C" w:rsidRDefault="00FD13C2" w:rsidP="00FD13C2">
            <w:pPr>
              <w:snapToGrid w:val="0"/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17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0562CB0E" w14:textId="77777777" w:rsidR="00FD13C2" w:rsidRPr="00C02B7C" w:rsidRDefault="00FD13C2" w:rsidP="00FD13C2">
            <w:pPr>
              <w:snapToGrid w:val="0"/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</w:p>
        </w:tc>
      </w:tr>
      <w:tr w:rsidR="00FD13C2" w:rsidRPr="00D349F0" w14:paraId="472DFAE0" w14:textId="77777777" w:rsidTr="2A1CF16C">
        <w:tblPrEx>
          <w:tblCellMar>
            <w:left w:w="70" w:type="dxa"/>
            <w:right w:w="70" w:type="dxa"/>
          </w:tblCellMar>
        </w:tblPrEx>
        <w:trPr>
          <w:trHeight w:val="70"/>
        </w:trPr>
        <w:tc>
          <w:tcPr>
            <w:tcW w:w="2032" w:type="dxa"/>
            <w:gridSpan w:val="3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4139F33" w14:textId="77777777" w:rsidR="00FD13C2" w:rsidRPr="00C02B7C" w:rsidRDefault="00FD13C2" w:rsidP="00FD13C2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C02B7C">
              <w:rPr>
                <w:rFonts w:ascii="HK Grotesk" w:hAnsi="HK Grotesk" w:cs="Arial"/>
                <w:sz w:val="20"/>
                <w:szCs w:val="20"/>
              </w:rPr>
              <w:t>Rodzaj zaliczenia</w:t>
            </w:r>
          </w:p>
        </w:tc>
        <w:tc>
          <w:tcPr>
            <w:tcW w:w="1415" w:type="dxa"/>
            <w:gridSpan w:val="5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14:paraId="4E0D8DF5" w14:textId="77777777" w:rsidR="00FD13C2" w:rsidRPr="00C02B7C" w:rsidRDefault="00FD13C2" w:rsidP="00FD13C2">
            <w:pPr>
              <w:snapToGrid w:val="0"/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C02B7C">
              <w:rPr>
                <w:rFonts w:ascii="HK Grotesk" w:hAnsi="HK Grotesk" w:cs="Arial"/>
                <w:sz w:val="20"/>
                <w:szCs w:val="20"/>
              </w:rPr>
              <w:t>kolokwium</w:t>
            </w:r>
          </w:p>
        </w:tc>
        <w:tc>
          <w:tcPr>
            <w:tcW w:w="1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14:paraId="2D50CC7C" w14:textId="77777777" w:rsidR="00FD13C2" w:rsidRPr="00C02B7C" w:rsidRDefault="00FD13C2" w:rsidP="00FD13C2">
            <w:pPr>
              <w:snapToGrid w:val="0"/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C02B7C">
              <w:rPr>
                <w:rFonts w:ascii="HK Grotesk" w:hAnsi="HK Grotesk" w:cs="Arial"/>
                <w:sz w:val="20"/>
                <w:szCs w:val="20"/>
              </w:rPr>
              <w:t>kolokwium</w:t>
            </w:r>
          </w:p>
        </w:tc>
        <w:tc>
          <w:tcPr>
            <w:tcW w:w="137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14:paraId="4DE46190" w14:textId="77777777" w:rsidR="00FD13C2" w:rsidRPr="00C02B7C" w:rsidRDefault="00FD13C2" w:rsidP="00FD13C2">
            <w:pPr>
              <w:snapToGrid w:val="0"/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C02B7C">
              <w:rPr>
                <w:rFonts w:ascii="HK Grotesk" w:hAnsi="HK Grotesk" w:cs="Arial"/>
                <w:sz w:val="20"/>
                <w:szCs w:val="20"/>
              </w:rPr>
              <w:t>kolokwium</w:t>
            </w:r>
          </w:p>
        </w:tc>
        <w:tc>
          <w:tcPr>
            <w:tcW w:w="13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14:paraId="543CA6E7" w14:textId="77777777" w:rsidR="00FD13C2" w:rsidRPr="00C02B7C" w:rsidRDefault="00FD13C2" w:rsidP="00FD13C2">
            <w:pPr>
              <w:snapToGrid w:val="0"/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C02B7C">
              <w:rPr>
                <w:rFonts w:ascii="HK Grotesk" w:hAnsi="HK Grotesk" w:cs="Arial"/>
                <w:sz w:val="20"/>
                <w:szCs w:val="20"/>
              </w:rPr>
              <w:t>egzamin</w:t>
            </w:r>
          </w:p>
        </w:tc>
        <w:tc>
          <w:tcPr>
            <w:tcW w:w="13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14:paraId="34CE0A41" w14:textId="77777777" w:rsidR="00FD13C2" w:rsidRPr="00C02B7C" w:rsidRDefault="00FD13C2" w:rsidP="00FD13C2">
            <w:pPr>
              <w:snapToGrid w:val="0"/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17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62EBF3C5" w14:textId="77777777" w:rsidR="00FD13C2" w:rsidRPr="00C02B7C" w:rsidRDefault="00FD13C2" w:rsidP="00FD13C2">
            <w:pPr>
              <w:snapToGrid w:val="0"/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</w:p>
        </w:tc>
      </w:tr>
      <w:tr w:rsidR="00FD13C2" w:rsidRPr="00D349F0" w14:paraId="4AA28130" w14:textId="77777777" w:rsidTr="2A1CF16C">
        <w:tblPrEx>
          <w:tblCellMar>
            <w:left w:w="70" w:type="dxa"/>
            <w:right w:w="70" w:type="dxa"/>
          </w:tblCellMar>
        </w:tblPrEx>
        <w:trPr>
          <w:trHeight w:val="270"/>
        </w:trPr>
        <w:tc>
          <w:tcPr>
            <w:tcW w:w="10648" w:type="dxa"/>
            <w:gridSpan w:val="24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936845D" w14:textId="77777777" w:rsidR="00FD13C2" w:rsidRPr="00C02B7C" w:rsidRDefault="00FD13C2" w:rsidP="00FD13C2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C02B7C">
              <w:rPr>
                <w:rFonts w:ascii="HK Grotesk" w:hAnsi="HK Grotesk" w:cs="Arial"/>
                <w:b/>
                <w:sz w:val="20"/>
                <w:szCs w:val="20"/>
              </w:rPr>
              <w:t>Literatura podstawowa</w:t>
            </w:r>
          </w:p>
        </w:tc>
      </w:tr>
      <w:tr w:rsidR="00FD13C2" w:rsidRPr="00D349F0" w14:paraId="0EE0A573" w14:textId="77777777" w:rsidTr="2A1CF16C">
        <w:tblPrEx>
          <w:tblCellMar>
            <w:left w:w="70" w:type="dxa"/>
            <w:right w:w="70" w:type="dxa"/>
          </w:tblCellMar>
        </w:tblPrEx>
        <w:trPr>
          <w:trHeight w:val="247"/>
        </w:trPr>
        <w:tc>
          <w:tcPr>
            <w:tcW w:w="10648" w:type="dxa"/>
            <w:gridSpan w:val="24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46DC630B" w14:textId="77777777" w:rsidR="00FD13C2" w:rsidRPr="00C02B7C" w:rsidRDefault="00FD13C2" w:rsidP="00FD13C2">
            <w:pPr>
              <w:snapToGrid w:val="0"/>
              <w:rPr>
                <w:rFonts w:ascii="HK Grotesk" w:hAnsi="HK Grotesk" w:cs="Arial"/>
                <w:sz w:val="20"/>
                <w:szCs w:val="20"/>
              </w:rPr>
            </w:pPr>
            <w:r w:rsidRPr="00C02B7C">
              <w:rPr>
                <w:rFonts w:ascii="HK Grotesk" w:hAnsi="HK Grotesk" w:cs="Arial"/>
                <w:b/>
                <w:sz w:val="20"/>
                <w:szCs w:val="20"/>
              </w:rPr>
              <w:t>Literatura podstawowa</w:t>
            </w:r>
          </w:p>
          <w:p w14:paraId="2FC26459" w14:textId="77777777" w:rsidR="00FD13C2" w:rsidRPr="00C02B7C" w:rsidRDefault="00FD13C2" w:rsidP="00FD13C2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proofErr w:type="spellStart"/>
            <w:r w:rsidRPr="00C02B7C">
              <w:rPr>
                <w:rFonts w:ascii="HK Grotesk" w:hAnsi="HK Grotesk" w:cs="Arial"/>
                <w:sz w:val="20"/>
                <w:szCs w:val="20"/>
              </w:rPr>
              <w:t>Bukofzer</w:t>
            </w:r>
            <w:proofErr w:type="spellEnd"/>
            <w:r w:rsidRPr="00C02B7C">
              <w:rPr>
                <w:rFonts w:ascii="HK Grotesk" w:hAnsi="HK Grotesk" w:cs="Arial"/>
                <w:sz w:val="20"/>
                <w:szCs w:val="20"/>
              </w:rPr>
              <w:t xml:space="preserve"> M., </w:t>
            </w:r>
            <w:r w:rsidRPr="00C02B7C">
              <w:rPr>
                <w:rFonts w:ascii="HK Grotesk" w:hAnsi="HK Grotesk" w:cs="Arial"/>
                <w:i/>
                <w:sz w:val="20"/>
                <w:szCs w:val="20"/>
              </w:rPr>
              <w:t>Muzyka w epoce baroku.</w:t>
            </w:r>
            <w:r w:rsidRPr="00C02B7C">
              <w:rPr>
                <w:rFonts w:ascii="HK Grotesk" w:hAnsi="HK Grotesk" w:cs="Arial"/>
                <w:sz w:val="20"/>
                <w:szCs w:val="20"/>
              </w:rPr>
              <w:t xml:space="preserve"> Warszawa 1970. </w:t>
            </w:r>
          </w:p>
          <w:p w14:paraId="35ECDC0B" w14:textId="77777777" w:rsidR="00FD13C2" w:rsidRPr="00C02B7C" w:rsidRDefault="00FD13C2" w:rsidP="00FD13C2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C02B7C">
              <w:rPr>
                <w:rFonts w:ascii="HK Grotesk" w:hAnsi="HK Grotesk" w:cs="Arial"/>
                <w:sz w:val="20"/>
                <w:szCs w:val="20"/>
              </w:rPr>
              <w:t xml:space="preserve">Chomiński J., Wilkowska-Chomińska K., </w:t>
            </w:r>
            <w:r w:rsidRPr="00C02B7C">
              <w:rPr>
                <w:rFonts w:ascii="HK Grotesk" w:hAnsi="HK Grotesk" w:cs="Arial"/>
                <w:i/>
                <w:sz w:val="20"/>
                <w:szCs w:val="20"/>
              </w:rPr>
              <w:t>Historia muzyki</w:t>
            </w:r>
            <w:r w:rsidRPr="00C02B7C">
              <w:rPr>
                <w:rFonts w:ascii="HK Grotesk" w:hAnsi="HK Grotesk" w:cs="Arial"/>
                <w:sz w:val="20"/>
                <w:szCs w:val="20"/>
              </w:rPr>
              <w:t>, cz. 1. Kraków 1989</w:t>
            </w:r>
            <w:r w:rsidRPr="00C02B7C">
              <w:rPr>
                <w:rFonts w:ascii="HK Grotesk" w:hAnsi="HK Grotesk" w:cs="Arial"/>
                <w:i/>
                <w:sz w:val="20"/>
                <w:szCs w:val="20"/>
              </w:rPr>
              <w:t>.</w:t>
            </w:r>
          </w:p>
          <w:p w14:paraId="10D349F5" w14:textId="77777777" w:rsidR="00FD13C2" w:rsidRPr="00C02B7C" w:rsidRDefault="00FD13C2" w:rsidP="00FD13C2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C02B7C">
              <w:rPr>
                <w:rFonts w:ascii="HK Grotesk" w:hAnsi="HK Grotesk" w:cs="Arial"/>
                <w:sz w:val="20"/>
                <w:szCs w:val="20"/>
              </w:rPr>
              <w:t xml:space="preserve">Dobrzańska-Fabiańska Z., </w:t>
            </w:r>
            <w:r w:rsidRPr="00C02B7C">
              <w:rPr>
                <w:rFonts w:ascii="HK Grotesk" w:hAnsi="HK Grotesk" w:cs="Arial"/>
                <w:i/>
                <w:sz w:val="20"/>
                <w:szCs w:val="20"/>
              </w:rPr>
              <w:t xml:space="preserve">Polifonia średniowiecza. </w:t>
            </w:r>
            <w:r w:rsidRPr="00C02B7C">
              <w:rPr>
                <w:rFonts w:ascii="HK Grotesk" w:hAnsi="HK Grotesk" w:cs="Arial"/>
                <w:sz w:val="20"/>
                <w:szCs w:val="20"/>
              </w:rPr>
              <w:t>Kraków 2009.</w:t>
            </w:r>
          </w:p>
          <w:p w14:paraId="2E7936E9" w14:textId="77777777" w:rsidR="00FD13C2" w:rsidRPr="00C02B7C" w:rsidRDefault="00FD13C2" w:rsidP="00FD13C2">
            <w:pPr>
              <w:spacing w:after="0" w:line="240" w:lineRule="auto"/>
              <w:rPr>
                <w:rStyle w:val="wrtext"/>
                <w:rFonts w:ascii="HK Grotesk" w:hAnsi="HK Grotesk" w:cs="Arial"/>
                <w:sz w:val="20"/>
                <w:szCs w:val="20"/>
              </w:rPr>
            </w:pPr>
            <w:r w:rsidRPr="00C02B7C">
              <w:rPr>
                <w:rStyle w:val="wrtext"/>
                <w:rFonts w:ascii="HK Grotesk" w:hAnsi="HK Grotesk" w:cs="Arial"/>
                <w:sz w:val="20"/>
                <w:szCs w:val="20"/>
              </w:rPr>
              <w:lastRenderedPageBreak/>
              <w:t xml:space="preserve">Einstein A., </w:t>
            </w:r>
            <w:r w:rsidRPr="00C02B7C">
              <w:rPr>
                <w:rStyle w:val="wrtext"/>
                <w:rFonts w:ascii="HK Grotesk" w:hAnsi="HK Grotesk" w:cs="Arial"/>
                <w:i/>
                <w:sz w:val="20"/>
                <w:szCs w:val="20"/>
              </w:rPr>
              <w:t>Mozart. Człowiek i dzieło</w:t>
            </w:r>
            <w:r w:rsidRPr="00C02B7C">
              <w:rPr>
                <w:rStyle w:val="wrtext"/>
                <w:rFonts w:ascii="HK Grotesk" w:hAnsi="HK Grotesk" w:cs="Arial"/>
                <w:sz w:val="20"/>
                <w:szCs w:val="20"/>
              </w:rPr>
              <w:t>,</w:t>
            </w:r>
            <w:r w:rsidRPr="00C02B7C">
              <w:rPr>
                <w:rStyle w:val="WW8Num1z0"/>
                <w:rFonts w:ascii="HK Grotesk" w:hAnsi="HK Grotesk" w:cs="Arial"/>
                <w:sz w:val="20"/>
                <w:szCs w:val="20"/>
              </w:rPr>
              <w:t xml:space="preserve"> </w:t>
            </w:r>
            <w:r w:rsidRPr="00C02B7C">
              <w:rPr>
                <w:rStyle w:val="wrtext"/>
                <w:rFonts w:ascii="HK Grotesk" w:hAnsi="HK Grotesk" w:cs="Arial"/>
                <w:sz w:val="20"/>
                <w:szCs w:val="20"/>
              </w:rPr>
              <w:t xml:space="preserve">tłum. A. </w:t>
            </w:r>
            <w:proofErr w:type="spellStart"/>
            <w:r w:rsidRPr="00C02B7C">
              <w:rPr>
                <w:rStyle w:val="wrtext"/>
                <w:rFonts w:ascii="HK Grotesk" w:hAnsi="HK Grotesk" w:cs="Arial"/>
                <w:sz w:val="20"/>
                <w:szCs w:val="20"/>
              </w:rPr>
              <w:t>Rieger</w:t>
            </w:r>
            <w:proofErr w:type="spellEnd"/>
            <w:r w:rsidRPr="00C02B7C">
              <w:rPr>
                <w:rStyle w:val="wrtext"/>
                <w:rFonts w:ascii="HK Grotesk" w:hAnsi="HK Grotesk" w:cs="Arial"/>
                <w:sz w:val="20"/>
                <w:szCs w:val="20"/>
              </w:rPr>
              <w:t>. Kraków 1983.</w:t>
            </w:r>
          </w:p>
          <w:p w14:paraId="6F1FA541" w14:textId="77777777" w:rsidR="00FD13C2" w:rsidRPr="00C02B7C" w:rsidRDefault="00FD13C2" w:rsidP="00FD13C2">
            <w:pPr>
              <w:pStyle w:val="NormalnyWeb"/>
              <w:spacing w:before="0" w:beforeAutospacing="0" w:after="0" w:afterAutospacing="0"/>
              <w:rPr>
                <w:rStyle w:val="wrtext"/>
                <w:rFonts w:ascii="HK Grotesk" w:hAnsi="HK Grotesk" w:cs="Arial"/>
                <w:sz w:val="20"/>
                <w:szCs w:val="20"/>
              </w:rPr>
            </w:pPr>
            <w:r w:rsidRPr="00C02B7C">
              <w:rPr>
                <w:rFonts w:ascii="HK Grotesk" w:hAnsi="HK Grotesk" w:cs="Arial"/>
                <w:sz w:val="20"/>
                <w:szCs w:val="20"/>
              </w:rPr>
              <w:t xml:space="preserve">Einstein A., </w:t>
            </w:r>
            <w:r w:rsidRPr="00C02B7C">
              <w:rPr>
                <w:rFonts w:ascii="HK Grotesk" w:hAnsi="HK Grotesk" w:cs="Arial"/>
                <w:i/>
                <w:sz w:val="20"/>
                <w:szCs w:val="20"/>
              </w:rPr>
              <w:t>Muzyka w epoce romantyzmu</w:t>
            </w:r>
            <w:r w:rsidRPr="00C02B7C">
              <w:rPr>
                <w:rFonts w:ascii="HK Grotesk" w:hAnsi="HK Grotesk" w:cs="Arial"/>
                <w:sz w:val="20"/>
                <w:szCs w:val="20"/>
              </w:rPr>
              <w:t>,</w:t>
            </w:r>
            <w:r w:rsidRPr="00C02B7C">
              <w:rPr>
                <w:rStyle w:val="wrtext"/>
                <w:rFonts w:ascii="HK Grotesk" w:hAnsi="HK Grotesk" w:cs="Arial"/>
                <w:sz w:val="20"/>
                <w:szCs w:val="20"/>
              </w:rPr>
              <w:t xml:space="preserve"> tłum. M. i S. Jarocińscy.</w:t>
            </w:r>
            <w:r w:rsidRPr="00C02B7C">
              <w:rPr>
                <w:rFonts w:ascii="HK Grotesk" w:hAnsi="HK Grotesk" w:cs="Arial"/>
                <w:sz w:val="20"/>
                <w:szCs w:val="20"/>
              </w:rPr>
              <w:t xml:space="preserve"> </w:t>
            </w:r>
            <w:r w:rsidRPr="00C02B7C">
              <w:rPr>
                <w:rStyle w:val="wrtext"/>
                <w:rFonts w:ascii="HK Grotesk" w:hAnsi="HK Grotesk" w:cs="Arial"/>
                <w:sz w:val="20"/>
                <w:szCs w:val="20"/>
              </w:rPr>
              <w:t>Kraków 1983.</w:t>
            </w:r>
          </w:p>
          <w:p w14:paraId="43B179B4" w14:textId="77777777" w:rsidR="00FD13C2" w:rsidRPr="00C02B7C" w:rsidRDefault="00FD13C2" w:rsidP="00FD13C2">
            <w:pPr>
              <w:pStyle w:val="NormalnyWeb"/>
              <w:spacing w:before="0" w:beforeAutospacing="0" w:after="0" w:afterAutospacing="0"/>
              <w:rPr>
                <w:rStyle w:val="wrtext"/>
                <w:rFonts w:ascii="HK Grotesk" w:hAnsi="HK Grotesk" w:cs="Arial"/>
                <w:sz w:val="20"/>
                <w:szCs w:val="20"/>
              </w:rPr>
            </w:pPr>
            <w:r w:rsidRPr="00C02B7C">
              <w:rPr>
                <w:rStyle w:val="wrtext"/>
                <w:rFonts w:ascii="HK Grotesk" w:hAnsi="HK Grotesk" w:cs="Arial"/>
                <w:sz w:val="20"/>
                <w:szCs w:val="20"/>
                <w:lang w:val="en-US"/>
              </w:rPr>
              <w:t xml:space="preserve">Geiringer K., </w:t>
            </w:r>
            <w:r w:rsidRPr="00C02B7C">
              <w:rPr>
                <w:rStyle w:val="wrtext"/>
                <w:rFonts w:ascii="HK Grotesk" w:hAnsi="HK Grotesk" w:cs="Arial"/>
                <w:i/>
                <w:sz w:val="20"/>
                <w:szCs w:val="20"/>
                <w:lang w:val="en-US"/>
              </w:rPr>
              <w:t>Haydn</w:t>
            </w:r>
            <w:r w:rsidRPr="00C02B7C">
              <w:rPr>
                <w:rStyle w:val="wrtext"/>
                <w:rFonts w:ascii="HK Grotesk" w:hAnsi="HK Grotesk" w:cs="Arial"/>
                <w:sz w:val="20"/>
                <w:szCs w:val="20"/>
                <w:lang w:val="en-US"/>
              </w:rPr>
              <w:t>,</w:t>
            </w:r>
            <w:r w:rsidRPr="00C02B7C">
              <w:rPr>
                <w:rStyle w:val="WW8Num1z0"/>
                <w:rFonts w:ascii="HK Grotesk" w:hAnsi="HK Grotesk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02B7C">
              <w:rPr>
                <w:rStyle w:val="wrtext"/>
                <w:rFonts w:ascii="HK Grotesk" w:hAnsi="HK Grotesk" w:cs="Arial"/>
                <w:sz w:val="20"/>
                <w:szCs w:val="20"/>
                <w:lang w:val="en-US"/>
              </w:rPr>
              <w:t>tłum</w:t>
            </w:r>
            <w:proofErr w:type="spellEnd"/>
            <w:r w:rsidRPr="00C02B7C">
              <w:rPr>
                <w:rStyle w:val="wrtext"/>
                <w:rFonts w:ascii="HK Grotesk" w:hAnsi="HK Grotesk" w:cs="Arial"/>
                <w:sz w:val="20"/>
                <w:szCs w:val="20"/>
                <w:lang w:val="en-US"/>
              </w:rPr>
              <w:t xml:space="preserve">. E. </w:t>
            </w:r>
            <w:proofErr w:type="spellStart"/>
            <w:r w:rsidRPr="00C02B7C">
              <w:rPr>
                <w:rStyle w:val="wrtext"/>
                <w:rFonts w:ascii="HK Grotesk" w:hAnsi="HK Grotesk" w:cs="Arial"/>
                <w:sz w:val="20"/>
                <w:szCs w:val="20"/>
                <w:lang w:val="en-US"/>
              </w:rPr>
              <w:t>Gabryś</w:t>
            </w:r>
            <w:proofErr w:type="spellEnd"/>
            <w:r w:rsidRPr="00C02B7C">
              <w:rPr>
                <w:rStyle w:val="wrtext"/>
                <w:rFonts w:ascii="HK Grotesk" w:hAnsi="HK Grotesk" w:cs="Arial"/>
                <w:sz w:val="20"/>
                <w:szCs w:val="20"/>
                <w:lang w:val="en-US"/>
              </w:rPr>
              <w:t xml:space="preserve">.  </w:t>
            </w:r>
            <w:r w:rsidRPr="00C02B7C">
              <w:rPr>
                <w:rStyle w:val="wrtext"/>
                <w:rFonts w:ascii="HK Grotesk" w:hAnsi="HK Grotesk" w:cs="Arial"/>
                <w:sz w:val="20"/>
                <w:szCs w:val="20"/>
              </w:rPr>
              <w:t>Kraków 1985.</w:t>
            </w:r>
          </w:p>
          <w:p w14:paraId="78142CAF" w14:textId="77777777" w:rsidR="00FD13C2" w:rsidRPr="00C02B7C" w:rsidRDefault="00FD13C2" w:rsidP="00FD13C2">
            <w:pPr>
              <w:spacing w:after="0" w:line="240" w:lineRule="auto"/>
              <w:rPr>
                <w:rStyle w:val="wrtext"/>
                <w:rFonts w:ascii="HK Grotesk" w:hAnsi="HK Grotesk" w:cs="Arial"/>
                <w:sz w:val="20"/>
                <w:szCs w:val="20"/>
              </w:rPr>
            </w:pPr>
            <w:r w:rsidRPr="00C02B7C">
              <w:rPr>
                <w:rStyle w:val="wrtext"/>
                <w:rFonts w:ascii="HK Grotesk" w:hAnsi="HK Grotesk" w:cs="Arial"/>
                <w:sz w:val="20"/>
                <w:szCs w:val="20"/>
              </w:rPr>
              <w:t xml:space="preserve">Marek G. R., </w:t>
            </w:r>
            <w:r w:rsidRPr="00C02B7C">
              <w:rPr>
                <w:rStyle w:val="wrtext"/>
                <w:rFonts w:ascii="HK Grotesk" w:hAnsi="HK Grotesk" w:cs="Arial"/>
                <w:i/>
                <w:sz w:val="20"/>
                <w:szCs w:val="20"/>
              </w:rPr>
              <w:t>Beethoven: biografia geniusza</w:t>
            </w:r>
            <w:r w:rsidRPr="00C02B7C">
              <w:rPr>
                <w:rStyle w:val="wrtext"/>
                <w:rFonts w:ascii="HK Grotesk" w:hAnsi="HK Grotesk" w:cs="Arial"/>
                <w:sz w:val="20"/>
                <w:szCs w:val="20"/>
              </w:rPr>
              <w:t>, tłum. E. Życieńska. Warszawa 2009.</w:t>
            </w:r>
          </w:p>
          <w:p w14:paraId="2419493F" w14:textId="77777777" w:rsidR="00FD13C2" w:rsidRPr="00C02B7C" w:rsidRDefault="00FD13C2" w:rsidP="00FD13C2">
            <w:pPr>
              <w:pStyle w:val="NormalnyWeb"/>
              <w:spacing w:before="0" w:beforeAutospacing="0" w:after="0" w:afterAutospacing="0"/>
              <w:rPr>
                <w:rFonts w:ascii="HK Grotesk" w:hAnsi="HK Grotesk" w:cs="Arial"/>
                <w:sz w:val="20"/>
                <w:szCs w:val="20"/>
              </w:rPr>
            </w:pPr>
            <w:r w:rsidRPr="00C02B7C">
              <w:rPr>
                <w:rFonts w:ascii="HK Grotesk" w:hAnsi="HK Grotesk" w:cs="Arial"/>
                <w:sz w:val="20"/>
                <w:szCs w:val="20"/>
              </w:rPr>
              <w:t xml:space="preserve">Mianowski J., </w:t>
            </w:r>
            <w:r w:rsidRPr="00C02B7C">
              <w:rPr>
                <w:rFonts w:ascii="HK Grotesk" w:hAnsi="HK Grotesk" w:cs="Arial"/>
                <w:i/>
                <w:sz w:val="20"/>
                <w:szCs w:val="20"/>
              </w:rPr>
              <w:t>Afekt w operach Mozarta i Rossiniego</w:t>
            </w:r>
            <w:r w:rsidRPr="00C02B7C">
              <w:rPr>
                <w:rFonts w:ascii="HK Grotesk" w:hAnsi="HK Grotesk" w:cs="Arial"/>
                <w:sz w:val="20"/>
                <w:szCs w:val="20"/>
              </w:rPr>
              <w:t>. Poznań 2004.</w:t>
            </w:r>
          </w:p>
          <w:p w14:paraId="75C24A97" w14:textId="77777777" w:rsidR="00FD13C2" w:rsidRPr="00C02B7C" w:rsidRDefault="00FD13C2" w:rsidP="00FD13C2">
            <w:pPr>
              <w:pStyle w:val="NormalnyWeb"/>
              <w:spacing w:before="0" w:beforeAutospacing="0" w:after="0" w:afterAutospacing="0"/>
              <w:rPr>
                <w:rFonts w:ascii="HK Grotesk" w:hAnsi="HK Grotesk" w:cs="Arial"/>
                <w:sz w:val="20"/>
                <w:szCs w:val="20"/>
              </w:rPr>
            </w:pPr>
            <w:r w:rsidRPr="00C02B7C">
              <w:rPr>
                <w:rStyle w:val="wrtext"/>
                <w:rFonts w:ascii="HK Grotesk" w:hAnsi="HK Grotesk" w:cs="Arial"/>
                <w:sz w:val="20"/>
                <w:szCs w:val="20"/>
              </w:rPr>
              <w:t xml:space="preserve">Piotrowska M., </w:t>
            </w:r>
            <w:r w:rsidRPr="00C02B7C">
              <w:rPr>
                <w:rStyle w:val="wrtext"/>
                <w:rFonts w:ascii="HK Grotesk" w:hAnsi="HK Grotesk" w:cs="Arial"/>
                <w:i/>
                <w:sz w:val="20"/>
                <w:szCs w:val="20"/>
              </w:rPr>
              <w:t>Neoklasycyzm w muzyce XX wieku</w:t>
            </w:r>
            <w:r w:rsidRPr="00C02B7C">
              <w:rPr>
                <w:rStyle w:val="wrtext"/>
                <w:rFonts w:ascii="HK Grotesk" w:hAnsi="HK Grotesk" w:cs="Arial"/>
                <w:sz w:val="20"/>
                <w:szCs w:val="20"/>
              </w:rPr>
              <w:t>. Warszawa 1982.</w:t>
            </w:r>
          </w:p>
          <w:p w14:paraId="179EA07D" w14:textId="77777777" w:rsidR="00FD13C2" w:rsidRPr="00C02B7C" w:rsidRDefault="00FD13C2" w:rsidP="00FD13C2">
            <w:pPr>
              <w:pStyle w:val="NormalnyWeb"/>
              <w:spacing w:before="0" w:beforeAutospacing="0" w:after="0" w:afterAutospacing="0"/>
              <w:rPr>
                <w:rFonts w:ascii="HK Grotesk" w:hAnsi="HK Grotesk" w:cs="Arial"/>
                <w:sz w:val="20"/>
                <w:szCs w:val="20"/>
              </w:rPr>
            </w:pPr>
            <w:proofErr w:type="spellStart"/>
            <w:r w:rsidRPr="00C02B7C">
              <w:rPr>
                <w:rStyle w:val="wrtext"/>
                <w:rFonts w:ascii="HK Grotesk" w:hAnsi="HK Grotesk" w:cs="Arial"/>
                <w:sz w:val="20"/>
                <w:szCs w:val="20"/>
              </w:rPr>
              <w:t>Rognoni</w:t>
            </w:r>
            <w:proofErr w:type="spellEnd"/>
            <w:r w:rsidRPr="00C02B7C">
              <w:rPr>
                <w:rStyle w:val="wrtext"/>
                <w:rFonts w:ascii="HK Grotesk" w:hAnsi="HK Grotesk" w:cs="Arial"/>
                <w:sz w:val="20"/>
                <w:szCs w:val="20"/>
              </w:rPr>
              <w:t xml:space="preserve"> L., </w:t>
            </w:r>
            <w:r w:rsidRPr="00C02B7C">
              <w:rPr>
                <w:rStyle w:val="wrtext"/>
                <w:rFonts w:ascii="HK Grotesk" w:hAnsi="HK Grotesk" w:cs="Arial"/>
                <w:i/>
                <w:sz w:val="20"/>
                <w:szCs w:val="20"/>
              </w:rPr>
              <w:t>Wiedeńska szkoła muzyczna: ekspresjonizm i dodekafonia</w:t>
            </w:r>
            <w:r w:rsidRPr="00C02B7C">
              <w:rPr>
                <w:rStyle w:val="wrtext"/>
                <w:rFonts w:ascii="HK Grotesk" w:hAnsi="HK Grotesk" w:cs="Arial"/>
                <w:sz w:val="20"/>
                <w:szCs w:val="20"/>
              </w:rPr>
              <w:t xml:space="preserve">, tłum. H. </w:t>
            </w:r>
            <w:proofErr w:type="spellStart"/>
            <w:r w:rsidRPr="00C02B7C">
              <w:rPr>
                <w:rStyle w:val="wrtext"/>
                <w:rFonts w:ascii="HK Grotesk" w:hAnsi="HK Grotesk" w:cs="Arial"/>
                <w:sz w:val="20"/>
                <w:szCs w:val="20"/>
              </w:rPr>
              <w:t>Krzeczkowski</w:t>
            </w:r>
            <w:proofErr w:type="spellEnd"/>
            <w:r w:rsidRPr="00C02B7C">
              <w:rPr>
                <w:rStyle w:val="wrtext"/>
                <w:rFonts w:ascii="HK Grotesk" w:hAnsi="HK Grotesk" w:cs="Arial"/>
                <w:sz w:val="20"/>
                <w:szCs w:val="20"/>
              </w:rPr>
              <w:t>. Kraków 1978.</w:t>
            </w:r>
          </w:p>
          <w:p w14:paraId="1A3CB8C5" w14:textId="77777777" w:rsidR="00FD13C2" w:rsidRPr="00C02B7C" w:rsidRDefault="00FD13C2" w:rsidP="00FD13C2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C02B7C">
              <w:rPr>
                <w:rFonts w:ascii="HK Grotesk" w:hAnsi="HK Grotesk" w:cs="Arial"/>
                <w:sz w:val="20"/>
                <w:szCs w:val="20"/>
              </w:rPr>
              <w:t xml:space="preserve">Skowron Z., </w:t>
            </w:r>
            <w:r w:rsidRPr="00C02B7C">
              <w:rPr>
                <w:rFonts w:ascii="HK Grotesk" w:hAnsi="HK Grotesk" w:cs="Arial"/>
                <w:i/>
                <w:sz w:val="20"/>
                <w:szCs w:val="20"/>
              </w:rPr>
              <w:t xml:space="preserve">Nowa muzyka amerykańska. </w:t>
            </w:r>
            <w:r w:rsidRPr="00C02B7C">
              <w:rPr>
                <w:rFonts w:ascii="HK Grotesk" w:hAnsi="HK Grotesk" w:cs="Arial"/>
                <w:sz w:val="20"/>
                <w:szCs w:val="20"/>
              </w:rPr>
              <w:t>Kraków 1995.</w:t>
            </w:r>
          </w:p>
          <w:p w14:paraId="2692A106" w14:textId="77777777" w:rsidR="00FD13C2" w:rsidRPr="00C02B7C" w:rsidRDefault="00FD13C2" w:rsidP="00FD13C2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C02B7C">
              <w:rPr>
                <w:rStyle w:val="wrtext"/>
                <w:rFonts w:ascii="HK Grotesk" w:hAnsi="HK Grotesk" w:cs="Arial"/>
                <w:sz w:val="20"/>
                <w:szCs w:val="20"/>
              </w:rPr>
              <w:t xml:space="preserve">Skowron Z., </w:t>
            </w:r>
            <w:r w:rsidRPr="00C02B7C">
              <w:rPr>
                <w:rStyle w:val="wrtext"/>
                <w:rFonts w:ascii="HK Grotesk" w:hAnsi="HK Grotesk" w:cs="Arial"/>
                <w:i/>
                <w:sz w:val="20"/>
                <w:szCs w:val="20"/>
              </w:rPr>
              <w:t>Teoria i estetyka awangardy muzycznej drugiej połowy XX wieku</w:t>
            </w:r>
            <w:r w:rsidRPr="00C02B7C">
              <w:rPr>
                <w:rStyle w:val="wrtext"/>
                <w:rFonts w:ascii="HK Grotesk" w:hAnsi="HK Grotesk" w:cs="Arial"/>
                <w:sz w:val="20"/>
                <w:szCs w:val="20"/>
              </w:rPr>
              <w:t>. Warszawa 1989.</w:t>
            </w:r>
          </w:p>
          <w:p w14:paraId="6ECDFA81" w14:textId="77777777" w:rsidR="00FD13C2" w:rsidRPr="00C02B7C" w:rsidRDefault="00FD13C2" w:rsidP="00FD13C2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C02B7C">
              <w:rPr>
                <w:rFonts w:ascii="HK Grotesk" w:hAnsi="HK Grotesk" w:cs="Arial"/>
                <w:sz w:val="20"/>
                <w:szCs w:val="20"/>
              </w:rPr>
              <w:t xml:space="preserve">Szlagowska D., </w:t>
            </w:r>
            <w:r w:rsidRPr="00C02B7C">
              <w:rPr>
                <w:rFonts w:ascii="HK Grotesk" w:hAnsi="HK Grotesk" w:cs="Arial"/>
                <w:i/>
                <w:sz w:val="20"/>
                <w:szCs w:val="20"/>
              </w:rPr>
              <w:t xml:space="preserve">Muzyka antyku. </w:t>
            </w:r>
            <w:r w:rsidRPr="00C02B7C">
              <w:rPr>
                <w:rFonts w:ascii="HK Grotesk" w:hAnsi="HK Grotesk" w:cs="Arial"/>
                <w:sz w:val="20"/>
                <w:szCs w:val="20"/>
              </w:rPr>
              <w:t>Gdańsk 1996</w:t>
            </w:r>
            <w:r w:rsidRPr="00C02B7C">
              <w:rPr>
                <w:rFonts w:ascii="HK Grotesk" w:hAnsi="HK Grotesk" w:cs="Arial"/>
                <w:i/>
                <w:sz w:val="20"/>
                <w:szCs w:val="20"/>
              </w:rPr>
              <w:t>.</w:t>
            </w:r>
          </w:p>
          <w:p w14:paraId="1612F394" w14:textId="77777777" w:rsidR="00FD13C2" w:rsidRPr="00C02B7C" w:rsidRDefault="00FD13C2" w:rsidP="00FD13C2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C02B7C">
              <w:rPr>
                <w:rFonts w:ascii="HK Grotesk" w:hAnsi="HK Grotesk" w:cs="Arial"/>
                <w:sz w:val="20"/>
                <w:szCs w:val="20"/>
              </w:rPr>
              <w:t xml:space="preserve">Szlagowska D., </w:t>
            </w:r>
            <w:r w:rsidRPr="00C02B7C">
              <w:rPr>
                <w:rFonts w:ascii="HK Grotesk" w:hAnsi="HK Grotesk" w:cs="Arial"/>
                <w:i/>
                <w:sz w:val="20"/>
                <w:szCs w:val="20"/>
              </w:rPr>
              <w:t xml:space="preserve">Muzyka baroku. </w:t>
            </w:r>
            <w:r w:rsidRPr="00C02B7C">
              <w:rPr>
                <w:rFonts w:ascii="HK Grotesk" w:hAnsi="HK Grotesk" w:cs="Arial"/>
                <w:sz w:val="20"/>
                <w:szCs w:val="20"/>
              </w:rPr>
              <w:t>Gdańsk 1998.</w:t>
            </w:r>
          </w:p>
          <w:p w14:paraId="468CDFDD" w14:textId="77777777" w:rsidR="00FD13C2" w:rsidRPr="00C02B7C" w:rsidRDefault="00FD13C2" w:rsidP="00FD13C2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proofErr w:type="spellStart"/>
            <w:r w:rsidRPr="00C02B7C">
              <w:rPr>
                <w:rFonts w:ascii="HK Grotesk" w:hAnsi="HK Grotesk" w:cs="Arial"/>
                <w:sz w:val="20"/>
                <w:szCs w:val="20"/>
              </w:rPr>
              <w:t>Wozaczyńska</w:t>
            </w:r>
            <w:proofErr w:type="spellEnd"/>
            <w:r w:rsidRPr="00C02B7C">
              <w:rPr>
                <w:rFonts w:ascii="HK Grotesk" w:hAnsi="HK Grotesk" w:cs="Arial"/>
                <w:sz w:val="20"/>
                <w:szCs w:val="20"/>
              </w:rPr>
              <w:t xml:space="preserve"> M., </w:t>
            </w:r>
            <w:r w:rsidRPr="00C02B7C">
              <w:rPr>
                <w:rFonts w:ascii="HK Grotesk" w:hAnsi="HK Grotesk" w:cs="Arial"/>
                <w:i/>
                <w:sz w:val="20"/>
                <w:szCs w:val="20"/>
              </w:rPr>
              <w:t xml:space="preserve">Muzyka renesansu. </w:t>
            </w:r>
            <w:r w:rsidRPr="00C02B7C">
              <w:rPr>
                <w:rFonts w:ascii="HK Grotesk" w:hAnsi="HK Grotesk" w:cs="Arial"/>
                <w:sz w:val="20"/>
                <w:szCs w:val="20"/>
              </w:rPr>
              <w:t>Gdańsk 1996</w:t>
            </w:r>
            <w:r w:rsidRPr="00C02B7C">
              <w:rPr>
                <w:rFonts w:ascii="HK Grotesk" w:hAnsi="HK Grotesk" w:cs="Arial"/>
                <w:i/>
                <w:sz w:val="20"/>
                <w:szCs w:val="20"/>
              </w:rPr>
              <w:t>.</w:t>
            </w:r>
          </w:p>
          <w:p w14:paraId="48196D7A" w14:textId="77777777" w:rsidR="00FD13C2" w:rsidRPr="00C02B7C" w:rsidRDefault="00FD13C2" w:rsidP="00FD13C2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proofErr w:type="spellStart"/>
            <w:r w:rsidRPr="00C02B7C">
              <w:rPr>
                <w:rFonts w:ascii="HK Grotesk" w:hAnsi="HK Grotesk" w:cs="Arial"/>
                <w:sz w:val="20"/>
                <w:szCs w:val="20"/>
              </w:rPr>
              <w:t>Wozaczyńska</w:t>
            </w:r>
            <w:proofErr w:type="spellEnd"/>
            <w:r w:rsidRPr="00C02B7C">
              <w:rPr>
                <w:rFonts w:ascii="HK Grotesk" w:hAnsi="HK Grotesk" w:cs="Arial"/>
                <w:sz w:val="20"/>
                <w:szCs w:val="20"/>
              </w:rPr>
              <w:t xml:space="preserve"> M., </w:t>
            </w:r>
            <w:r w:rsidRPr="00C02B7C">
              <w:rPr>
                <w:rFonts w:ascii="HK Grotesk" w:hAnsi="HK Grotesk" w:cs="Arial"/>
                <w:i/>
                <w:sz w:val="20"/>
                <w:szCs w:val="20"/>
              </w:rPr>
              <w:t xml:space="preserve">Muzyka średniowiecza. </w:t>
            </w:r>
            <w:r w:rsidRPr="00C02B7C">
              <w:rPr>
                <w:rFonts w:ascii="HK Grotesk" w:hAnsi="HK Grotesk" w:cs="Arial"/>
                <w:sz w:val="20"/>
                <w:szCs w:val="20"/>
              </w:rPr>
              <w:t>Gdańsk 1998.</w:t>
            </w:r>
          </w:p>
        </w:tc>
      </w:tr>
      <w:tr w:rsidR="00FD13C2" w:rsidRPr="00D349F0" w14:paraId="238FE2AB" w14:textId="77777777" w:rsidTr="2A1CF16C">
        <w:tblPrEx>
          <w:tblCellMar>
            <w:left w:w="70" w:type="dxa"/>
            <w:right w:w="70" w:type="dxa"/>
          </w:tblCellMar>
        </w:tblPrEx>
        <w:trPr>
          <w:trHeight w:val="287"/>
        </w:trPr>
        <w:tc>
          <w:tcPr>
            <w:tcW w:w="10648" w:type="dxa"/>
            <w:gridSpan w:val="24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5E23A139" w14:textId="77777777" w:rsidR="00FD13C2" w:rsidRPr="00C02B7C" w:rsidRDefault="00FD13C2" w:rsidP="00FD13C2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C02B7C">
              <w:rPr>
                <w:rFonts w:ascii="HK Grotesk" w:hAnsi="HK Grotesk" w:cs="Arial"/>
                <w:b/>
                <w:sz w:val="20"/>
                <w:szCs w:val="20"/>
              </w:rPr>
              <w:lastRenderedPageBreak/>
              <w:t>Literatura uzupełniająca</w:t>
            </w:r>
          </w:p>
        </w:tc>
      </w:tr>
      <w:tr w:rsidR="00FD13C2" w:rsidRPr="00D349F0" w14:paraId="60F68C22" w14:textId="77777777" w:rsidTr="2A1CF16C">
        <w:tblPrEx>
          <w:tblCellMar>
            <w:left w:w="70" w:type="dxa"/>
            <w:right w:w="70" w:type="dxa"/>
          </w:tblCellMar>
        </w:tblPrEx>
        <w:trPr>
          <w:trHeight w:val="347"/>
        </w:trPr>
        <w:tc>
          <w:tcPr>
            <w:tcW w:w="10648" w:type="dxa"/>
            <w:gridSpan w:val="24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14E87037" w14:textId="77777777" w:rsidR="00FD13C2" w:rsidRPr="00C02B7C" w:rsidRDefault="00FD13C2" w:rsidP="00FD13C2">
            <w:pPr>
              <w:spacing w:line="240" w:lineRule="auto"/>
              <w:rPr>
                <w:rStyle w:val="wrtext"/>
                <w:rFonts w:ascii="HK Grotesk" w:hAnsi="HK Grotesk" w:cs="Arial"/>
                <w:b/>
                <w:sz w:val="20"/>
                <w:szCs w:val="20"/>
              </w:rPr>
            </w:pPr>
            <w:r w:rsidRPr="00C02B7C">
              <w:rPr>
                <w:rFonts w:ascii="HK Grotesk" w:hAnsi="HK Grotesk" w:cs="Arial"/>
                <w:b/>
                <w:sz w:val="20"/>
                <w:szCs w:val="20"/>
              </w:rPr>
              <w:t>Literatura uzupełniająca</w:t>
            </w:r>
          </w:p>
          <w:p w14:paraId="16F213DF" w14:textId="77777777" w:rsidR="00FD13C2" w:rsidRPr="00C02B7C" w:rsidRDefault="00FD13C2" w:rsidP="00FD13C2">
            <w:pPr>
              <w:spacing w:after="0" w:line="240" w:lineRule="auto"/>
              <w:rPr>
                <w:rStyle w:val="wrtext"/>
                <w:rFonts w:ascii="HK Grotesk" w:hAnsi="HK Grotesk" w:cs="Arial"/>
                <w:sz w:val="20"/>
                <w:szCs w:val="20"/>
                <w:lang w:val="en-US"/>
              </w:rPr>
            </w:pPr>
            <w:r w:rsidRPr="00C02B7C">
              <w:rPr>
                <w:rStyle w:val="wrtext"/>
                <w:rFonts w:ascii="HK Grotesk" w:hAnsi="HK Grotesk" w:cs="Arial"/>
                <w:sz w:val="20"/>
                <w:szCs w:val="20"/>
              </w:rPr>
              <w:t xml:space="preserve">Baranowski T., </w:t>
            </w:r>
            <w:r w:rsidRPr="00C02B7C">
              <w:rPr>
                <w:rStyle w:val="wrtext"/>
                <w:rFonts w:ascii="HK Grotesk" w:hAnsi="HK Grotesk" w:cs="Arial"/>
                <w:i/>
                <w:sz w:val="20"/>
                <w:szCs w:val="20"/>
              </w:rPr>
              <w:t>Estetyka ekspresjonizmu w muzyce XX wieku</w:t>
            </w:r>
            <w:r w:rsidRPr="00C02B7C">
              <w:rPr>
                <w:rStyle w:val="wrtext"/>
                <w:rFonts w:ascii="HK Grotesk" w:hAnsi="HK Grotesk" w:cs="Arial"/>
                <w:sz w:val="20"/>
                <w:szCs w:val="20"/>
              </w:rPr>
              <w:t xml:space="preserve">. </w:t>
            </w:r>
            <w:proofErr w:type="spellStart"/>
            <w:r w:rsidRPr="00C02B7C">
              <w:rPr>
                <w:rStyle w:val="wrtext"/>
                <w:rFonts w:ascii="HK Grotesk" w:hAnsi="HK Grotesk" w:cs="Arial"/>
                <w:sz w:val="20"/>
                <w:szCs w:val="20"/>
                <w:lang w:val="en-US"/>
              </w:rPr>
              <w:t>Białystok</w:t>
            </w:r>
            <w:proofErr w:type="spellEnd"/>
            <w:r w:rsidRPr="00C02B7C">
              <w:rPr>
                <w:rStyle w:val="wrtext"/>
                <w:rFonts w:ascii="HK Grotesk" w:hAnsi="HK Grotesk" w:cs="Arial"/>
                <w:sz w:val="20"/>
                <w:szCs w:val="20"/>
                <w:lang w:val="en-US"/>
              </w:rPr>
              <w:t xml:space="preserve"> 2006.</w:t>
            </w:r>
          </w:p>
          <w:p w14:paraId="5929AD9A" w14:textId="77777777" w:rsidR="00FD13C2" w:rsidRPr="00C02B7C" w:rsidRDefault="00FD13C2" w:rsidP="00FD13C2">
            <w:pPr>
              <w:pStyle w:val="NormalnyWeb"/>
              <w:spacing w:before="0" w:beforeAutospacing="0" w:after="0" w:afterAutospacing="0"/>
              <w:rPr>
                <w:rStyle w:val="wrtext"/>
                <w:rFonts w:ascii="HK Grotesk" w:hAnsi="HK Grotesk" w:cs="Arial"/>
                <w:sz w:val="20"/>
                <w:szCs w:val="20"/>
                <w:lang w:val="en-US"/>
              </w:rPr>
            </w:pPr>
            <w:r w:rsidRPr="00C02B7C">
              <w:rPr>
                <w:rFonts w:ascii="HK Grotesk" w:hAnsi="HK Grotesk" w:cs="Arial"/>
                <w:i/>
                <w:sz w:val="20"/>
                <w:szCs w:val="20"/>
                <w:lang w:val="en-US"/>
              </w:rPr>
              <w:t>The Cambridge Companion to Beethoven</w:t>
            </w:r>
            <w:r w:rsidRPr="00C02B7C">
              <w:rPr>
                <w:rFonts w:ascii="HK Grotesk" w:hAnsi="HK Grotesk" w:cs="Arial"/>
                <w:sz w:val="20"/>
                <w:szCs w:val="20"/>
                <w:lang w:val="en-US"/>
              </w:rPr>
              <w:t>, ed. by Glenn Stanley. Cambridge 2000.</w:t>
            </w:r>
          </w:p>
          <w:p w14:paraId="47DFA162" w14:textId="77777777" w:rsidR="00FD13C2" w:rsidRPr="00C02B7C" w:rsidRDefault="00FD13C2" w:rsidP="00FD13C2">
            <w:pPr>
              <w:spacing w:after="0" w:line="240" w:lineRule="auto"/>
              <w:rPr>
                <w:rFonts w:ascii="HK Grotesk" w:hAnsi="HK Grotesk" w:cs="Arial"/>
                <w:b/>
                <w:sz w:val="20"/>
                <w:szCs w:val="20"/>
                <w:lang w:val="en-US"/>
              </w:rPr>
            </w:pPr>
            <w:r w:rsidRPr="00C02B7C">
              <w:rPr>
                <w:rFonts w:ascii="HK Grotesk" w:hAnsi="HK Grotesk" w:cs="Arial"/>
                <w:i/>
                <w:sz w:val="20"/>
                <w:szCs w:val="20"/>
                <w:lang w:val="en-US"/>
              </w:rPr>
              <w:t>The Cambridge Companion to Haydn</w:t>
            </w:r>
            <w:r w:rsidRPr="00C02B7C">
              <w:rPr>
                <w:rFonts w:ascii="HK Grotesk" w:hAnsi="HK Grotesk" w:cs="Arial"/>
                <w:sz w:val="20"/>
                <w:szCs w:val="20"/>
                <w:lang w:val="en-US"/>
              </w:rPr>
              <w:t>, ed. by Caryl Clark. Cambridge 2008.</w:t>
            </w:r>
          </w:p>
          <w:p w14:paraId="2A1C9588" w14:textId="77777777" w:rsidR="00FD13C2" w:rsidRPr="00C02B7C" w:rsidRDefault="00FD13C2" w:rsidP="00FD13C2">
            <w:pPr>
              <w:pStyle w:val="NormalnyWeb"/>
              <w:spacing w:before="0" w:beforeAutospacing="0" w:after="0" w:afterAutospacing="0"/>
              <w:rPr>
                <w:rFonts w:ascii="HK Grotesk" w:hAnsi="HK Grotesk" w:cs="Arial"/>
                <w:sz w:val="20"/>
                <w:szCs w:val="20"/>
              </w:rPr>
            </w:pPr>
            <w:r w:rsidRPr="00C02B7C">
              <w:rPr>
                <w:rFonts w:ascii="HK Grotesk" w:hAnsi="HK Grotesk" w:cs="Arial"/>
                <w:i/>
                <w:sz w:val="20"/>
                <w:szCs w:val="20"/>
                <w:lang w:val="en-US"/>
              </w:rPr>
              <w:t>The Cambridge Companion to Mozart</w:t>
            </w:r>
            <w:r w:rsidRPr="00C02B7C">
              <w:rPr>
                <w:rFonts w:ascii="HK Grotesk" w:hAnsi="HK Grotesk" w:cs="Arial"/>
                <w:sz w:val="20"/>
                <w:szCs w:val="20"/>
                <w:lang w:val="en-US"/>
              </w:rPr>
              <w:t xml:space="preserve">, ed. by Simon P. Keefe. </w:t>
            </w:r>
            <w:r w:rsidRPr="00C02B7C">
              <w:rPr>
                <w:rFonts w:ascii="HK Grotesk" w:hAnsi="HK Grotesk" w:cs="Arial"/>
                <w:sz w:val="20"/>
                <w:szCs w:val="20"/>
              </w:rPr>
              <w:t>Cambridge 2010.</w:t>
            </w:r>
          </w:p>
          <w:p w14:paraId="6DA57BF5" w14:textId="77777777" w:rsidR="00FD13C2" w:rsidRPr="00C02B7C" w:rsidRDefault="00FD13C2" w:rsidP="00FD13C2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C02B7C">
              <w:rPr>
                <w:rFonts w:ascii="HK Grotesk" w:hAnsi="HK Grotesk" w:cs="Arial"/>
                <w:sz w:val="20"/>
                <w:szCs w:val="20"/>
              </w:rPr>
              <w:t xml:space="preserve">Chomiński J., Wilkowska-Chomińska K., </w:t>
            </w:r>
            <w:r w:rsidRPr="00C02B7C">
              <w:rPr>
                <w:rFonts w:ascii="HK Grotesk" w:hAnsi="HK Grotesk" w:cs="Arial"/>
                <w:i/>
                <w:sz w:val="20"/>
                <w:szCs w:val="20"/>
              </w:rPr>
              <w:t>Formy muzyczne</w:t>
            </w:r>
            <w:r w:rsidRPr="00C02B7C">
              <w:rPr>
                <w:rFonts w:ascii="HK Grotesk" w:hAnsi="HK Grotesk" w:cs="Arial"/>
                <w:sz w:val="20"/>
                <w:szCs w:val="20"/>
              </w:rPr>
              <w:t>, t. 1-5. Kraków 1974-1987.</w:t>
            </w:r>
          </w:p>
          <w:p w14:paraId="01447269" w14:textId="77777777" w:rsidR="00FD13C2" w:rsidRPr="00C02B7C" w:rsidRDefault="00FD13C2" w:rsidP="00FD13C2">
            <w:pPr>
              <w:spacing w:after="0" w:line="240" w:lineRule="auto"/>
              <w:rPr>
                <w:rFonts w:ascii="HK Grotesk" w:hAnsi="HK Grotesk" w:cs="Arial"/>
                <w:i/>
                <w:sz w:val="20"/>
                <w:szCs w:val="20"/>
              </w:rPr>
            </w:pPr>
            <w:r w:rsidRPr="00C02B7C">
              <w:rPr>
                <w:rFonts w:ascii="HK Grotesk" w:hAnsi="HK Grotesk" w:cs="Arial"/>
                <w:sz w:val="20"/>
                <w:szCs w:val="20"/>
              </w:rPr>
              <w:t xml:space="preserve">Chomiński J., </w:t>
            </w:r>
            <w:r w:rsidRPr="00C02B7C">
              <w:rPr>
                <w:rFonts w:ascii="HK Grotesk" w:hAnsi="HK Grotesk" w:cs="Arial"/>
                <w:i/>
                <w:sz w:val="20"/>
                <w:szCs w:val="20"/>
              </w:rPr>
              <w:t>Historia harmonii i kontrapunktu</w:t>
            </w:r>
            <w:r w:rsidRPr="00C02B7C">
              <w:rPr>
                <w:rFonts w:ascii="HK Grotesk" w:hAnsi="HK Grotesk" w:cs="Arial"/>
                <w:sz w:val="20"/>
                <w:szCs w:val="20"/>
              </w:rPr>
              <w:t>, t. 1-3. Kraków 1962-1990.</w:t>
            </w:r>
          </w:p>
          <w:p w14:paraId="0AABB6C2" w14:textId="77777777" w:rsidR="00FD13C2" w:rsidRPr="00C02B7C" w:rsidRDefault="00FD13C2" w:rsidP="00FD13C2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C02B7C">
              <w:rPr>
                <w:rFonts w:ascii="HK Grotesk" w:hAnsi="HK Grotesk" w:cs="Arial"/>
                <w:i/>
                <w:sz w:val="20"/>
                <w:szCs w:val="20"/>
              </w:rPr>
              <w:t>Encyklopedia muzyczna PWM</w:t>
            </w:r>
            <w:r w:rsidRPr="00C02B7C">
              <w:rPr>
                <w:rFonts w:ascii="HK Grotesk" w:hAnsi="HK Grotesk" w:cs="Arial"/>
                <w:sz w:val="20"/>
                <w:szCs w:val="20"/>
              </w:rPr>
              <w:t xml:space="preserve">, część biograficzna, red. E. </w:t>
            </w:r>
            <w:proofErr w:type="spellStart"/>
            <w:r w:rsidRPr="00C02B7C">
              <w:rPr>
                <w:rFonts w:ascii="HK Grotesk" w:hAnsi="HK Grotesk" w:cs="Arial"/>
                <w:sz w:val="20"/>
                <w:szCs w:val="20"/>
              </w:rPr>
              <w:t>Dziębowska</w:t>
            </w:r>
            <w:proofErr w:type="spellEnd"/>
            <w:r w:rsidRPr="00C02B7C">
              <w:rPr>
                <w:rFonts w:ascii="HK Grotesk" w:hAnsi="HK Grotesk" w:cs="Arial"/>
                <w:sz w:val="20"/>
                <w:szCs w:val="20"/>
              </w:rPr>
              <w:t>, t. 1-12. Kraków 1979-2012.  (wybrane hasła)</w:t>
            </w:r>
          </w:p>
          <w:p w14:paraId="7139F215" w14:textId="77777777" w:rsidR="00FD13C2" w:rsidRPr="00C02B7C" w:rsidRDefault="00FD13C2" w:rsidP="00FD13C2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proofErr w:type="spellStart"/>
            <w:r w:rsidRPr="00C02B7C">
              <w:rPr>
                <w:rFonts w:ascii="HK Grotesk" w:hAnsi="HK Grotesk" w:cs="Arial"/>
                <w:sz w:val="20"/>
                <w:szCs w:val="20"/>
              </w:rPr>
              <w:t>Feicht</w:t>
            </w:r>
            <w:proofErr w:type="spellEnd"/>
            <w:r w:rsidRPr="00C02B7C">
              <w:rPr>
                <w:rFonts w:ascii="HK Grotesk" w:hAnsi="HK Grotesk" w:cs="Arial"/>
                <w:sz w:val="20"/>
                <w:szCs w:val="20"/>
              </w:rPr>
              <w:t xml:space="preserve"> H., </w:t>
            </w:r>
            <w:r w:rsidRPr="00C02B7C">
              <w:rPr>
                <w:rFonts w:ascii="HK Grotesk" w:hAnsi="HK Grotesk" w:cs="Arial"/>
                <w:i/>
                <w:sz w:val="20"/>
                <w:szCs w:val="20"/>
              </w:rPr>
              <w:t>Polifonia renesansu</w:t>
            </w:r>
            <w:r w:rsidRPr="00C02B7C">
              <w:rPr>
                <w:rFonts w:ascii="HK Grotesk" w:hAnsi="HK Grotesk" w:cs="Arial"/>
                <w:sz w:val="20"/>
                <w:szCs w:val="20"/>
              </w:rPr>
              <w:t>, Warszawa 1979.</w:t>
            </w:r>
          </w:p>
          <w:p w14:paraId="67F117BA" w14:textId="77777777" w:rsidR="00FD13C2" w:rsidRPr="00C02B7C" w:rsidRDefault="00FD13C2" w:rsidP="00FD13C2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C02B7C">
              <w:rPr>
                <w:rFonts w:ascii="HK Grotesk" w:hAnsi="HK Grotesk" w:cs="Arial"/>
                <w:sz w:val="20"/>
                <w:szCs w:val="20"/>
              </w:rPr>
              <w:t xml:space="preserve">Fubini E., </w:t>
            </w:r>
            <w:r w:rsidRPr="00C02B7C">
              <w:rPr>
                <w:rFonts w:ascii="HK Grotesk" w:hAnsi="HK Grotesk" w:cs="Arial"/>
                <w:i/>
                <w:sz w:val="20"/>
                <w:szCs w:val="20"/>
              </w:rPr>
              <w:t>Historia estetyki muzycznej</w:t>
            </w:r>
            <w:r w:rsidRPr="00C02B7C">
              <w:rPr>
                <w:rFonts w:ascii="HK Grotesk" w:hAnsi="HK Grotesk" w:cs="Arial"/>
                <w:sz w:val="20"/>
                <w:szCs w:val="20"/>
              </w:rPr>
              <w:t>. Kraków 1997.</w:t>
            </w:r>
          </w:p>
          <w:p w14:paraId="49BEE224" w14:textId="77777777" w:rsidR="00FD13C2" w:rsidRPr="00C02B7C" w:rsidRDefault="00FD13C2" w:rsidP="00FD13C2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  <w:lang w:val="en-US"/>
              </w:rPr>
            </w:pPr>
            <w:proofErr w:type="spellStart"/>
            <w:r w:rsidRPr="00C02B7C">
              <w:rPr>
                <w:rFonts w:ascii="HK Grotesk" w:hAnsi="HK Grotesk" w:cs="Arial"/>
                <w:sz w:val="20"/>
                <w:szCs w:val="20"/>
              </w:rPr>
              <w:t>Harnoncourt</w:t>
            </w:r>
            <w:proofErr w:type="spellEnd"/>
            <w:r w:rsidRPr="00C02B7C">
              <w:rPr>
                <w:rFonts w:ascii="HK Grotesk" w:hAnsi="HK Grotesk" w:cs="Arial"/>
                <w:sz w:val="20"/>
                <w:szCs w:val="20"/>
              </w:rPr>
              <w:t xml:space="preserve"> N., </w:t>
            </w:r>
            <w:r w:rsidRPr="00C02B7C">
              <w:rPr>
                <w:rFonts w:ascii="HK Grotesk" w:hAnsi="HK Grotesk" w:cs="Arial"/>
                <w:i/>
                <w:sz w:val="20"/>
                <w:szCs w:val="20"/>
              </w:rPr>
              <w:t>Muzyka mową dźwięków</w:t>
            </w:r>
            <w:r w:rsidRPr="00C02B7C">
              <w:rPr>
                <w:rFonts w:ascii="HK Grotesk" w:hAnsi="HK Grotesk" w:cs="Arial"/>
                <w:sz w:val="20"/>
                <w:szCs w:val="20"/>
              </w:rPr>
              <w:t xml:space="preserve">. </w:t>
            </w:r>
            <w:r w:rsidRPr="00C02B7C">
              <w:rPr>
                <w:rFonts w:ascii="HK Grotesk" w:hAnsi="HK Grotesk" w:cs="Arial"/>
                <w:sz w:val="20"/>
                <w:szCs w:val="20"/>
                <w:lang w:val="en-US"/>
              </w:rPr>
              <w:t>Warszawa 1982.</w:t>
            </w:r>
          </w:p>
          <w:p w14:paraId="6606799A" w14:textId="77777777" w:rsidR="00E27A90" w:rsidRPr="00C02B7C" w:rsidRDefault="00E27A90" w:rsidP="00E27A90">
            <w:pPr>
              <w:spacing w:after="0" w:line="240" w:lineRule="auto"/>
              <w:rPr>
                <w:rFonts w:ascii="HK Grotesk" w:hAnsi="HK Grotesk" w:cs="Arial"/>
                <w:b/>
                <w:bCs/>
                <w:color w:val="538135"/>
                <w:sz w:val="20"/>
                <w:szCs w:val="20"/>
                <w:u w:val="single"/>
                <w:lang w:val="en-US"/>
              </w:rPr>
            </w:pPr>
            <w:proofErr w:type="spellStart"/>
            <w:r w:rsidRPr="00C02B7C">
              <w:rPr>
                <w:rFonts w:ascii="HK Grotesk" w:hAnsi="HK Grotesk" w:cs="Arial"/>
                <w:sz w:val="20"/>
                <w:szCs w:val="20"/>
                <w:lang w:val="en-US"/>
              </w:rPr>
              <w:t>Hischak</w:t>
            </w:r>
            <w:proofErr w:type="spellEnd"/>
            <w:r w:rsidRPr="00C02B7C">
              <w:rPr>
                <w:rFonts w:ascii="HK Grotesk" w:hAnsi="HK Grotesk" w:cs="Arial"/>
                <w:sz w:val="20"/>
                <w:szCs w:val="20"/>
                <w:lang w:val="en-US"/>
              </w:rPr>
              <w:t xml:space="preserve"> T., </w:t>
            </w:r>
            <w:r w:rsidRPr="00C02B7C">
              <w:rPr>
                <w:rFonts w:ascii="HK Grotesk" w:hAnsi="HK Grotesk" w:cs="Arial"/>
                <w:i/>
                <w:sz w:val="20"/>
                <w:szCs w:val="20"/>
                <w:lang w:val="en-US"/>
              </w:rPr>
              <w:t>The Oxford Companion to the American Musical</w:t>
            </w:r>
            <w:r w:rsidRPr="00C02B7C">
              <w:rPr>
                <w:rFonts w:ascii="HK Grotesk" w:hAnsi="HK Grotesk" w:cs="Arial"/>
                <w:sz w:val="20"/>
                <w:szCs w:val="20"/>
                <w:lang w:val="en-US"/>
              </w:rPr>
              <w:t>. Oxford 2008.</w:t>
            </w:r>
          </w:p>
          <w:p w14:paraId="2BA7C44A" w14:textId="77777777" w:rsidR="00FD13C2" w:rsidRPr="00C02B7C" w:rsidRDefault="00FD13C2" w:rsidP="00FD13C2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  <w:lang w:val="en-US"/>
              </w:rPr>
            </w:pPr>
            <w:r w:rsidRPr="00C02B7C">
              <w:rPr>
                <w:rFonts w:ascii="HK Grotesk" w:hAnsi="HK Grotesk" w:cs="Arial"/>
                <w:sz w:val="20"/>
                <w:szCs w:val="20"/>
                <w:lang w:val="en-US"/>
              </w:rPr>
              <w:t xml:space="preserve">Hogwood Ch., </w:t>
            </w:r>
            <w:proofErr w:type="spellStart"/>
            <w:r w:rsidRPr="00C02B7C">
              <w:rPr>
                <w:rFonts w:ascii="HK Grotesk" w:hAnsi="HK Grotesk" w:cs="Arial"/>
                <w:i/>
                <w:iCs/>
                <w:sz w:val="20"/>
                <w:szCs w:val="20"/>
                <w:lang w:val="en-US"/>
              </w:rPr>
              <w:t>Haendel</w:t>
            </w:r>
            <w:proofErr w:type="spellEnd"/>
            <w:r w:rsidRPr="00C02B7C">
              <w:rPr>
                <w:rFonts w:ascii="HK Grotesk" w:hAnsi="HK Grotesk" w:cs="Arial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02B7C">
              <w:rPr>
                <w:rFonts w:ascii="HK Grotesk" w:hAnsi="HK Grotesk" w:cs="Arial"/>
                <w:sz w:val="20"/>
                <w:szCs w:val="20"/>
                <w:lang w:val="en-US"/>
              </w:rPr>
              <w:t>Kraków</w:t>
            </w:r>
            <w:proofErr w:type="spellEnd"/>
            <w:r w:rsidRPr="00C02B7C">
              <w:rPr>
                <w:rFonts w:ascii="HK Grotesk" w:hAnsi="HK Grotesk" w:cs="Arial"/>
                <w:sz w:val="20"/>
                <w:szCs w:val="20"/>
                <w:lang w:val="en-US"/>
              </w:rPr>
              <w:t xml:space="preserve"> 2010.</w:t>
            </w:r>
          </w:p>
          <w:p w14:paraId="421EC0D4" w14:textId="77777777" w:rsidR="00FD13C2" w:rsidRPr="00C02B7C" w:rsidRDefault="00FD13C2" w:rsidP="00FD13C2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C02B7C">
              <w:rPr>
                <w:rFonts w:ascii="HK Grotesk" w:hAnsi="HK Grotesk" w:cs="Arial"/>
                <w:sz w:val="20"/>
                <w:szCs w:val="20"/>
              </w:rPr>
              <w:t xml:space="preserve">Kamiński P., </w:t>
            </w:r>
            <w:r w:rsidRPr="00C02B7C">
              <w:rPr>
                <w:rFonts w:ascii="HK Grotesk" w:hAnsi="HK Grotesk" w:cs="Arial"/>
                <w:i/>
                <w:sz w:val="20"/>
                <w:szCs w:val="20"/>
              </w:rPr>
              <w:t xml:space="preserve">Tysiąc i jedna opera, </w:t>
            </w:r>
            <w:r w:rsidRPr="00C02B7C">
              <w:rPr>
                <w:rFonts w:ascii="HK Grotesk" w:hAnsi="HK Grotesk" w:cs="Arial"/>
                <w:sz w:val="20"/>
                <w:szCs w:val="20"/>
              </w:rPr>
              <w:t>t. 1. Kraków 2008.</w:t>
            </w:r>
          </w:p>
          <w:p w14:paraId="073BBCCD" w14:textId="77777777" w:rsidR="00FD13C2" w:rsidRPr="00C02B7C" w:rsidRDefault="00FD13C2" w:rsidP="00FD13C2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C02B7C">
              <w:rPr>
                <w:rFonts w:ascii="HK Grotesk" w:hAnsi="HK Grotesk" w:cs="Arial"/>
                <w:sz w:val="20"/>
                <w:szCs w:val="20"/>
              </w:rPr>
              <w:t xml:space="preserve">Leszczyńska A., </w:t>
            </w:r>
            <w:r w:rsidRPr="00C02B7C">
              <w:rPr>
                <w:rFonts w:ascii="HK Grotesk" w:hAnsi="HK Grotesk" w:cs="Arial"/>
                <w:i/>
                <w:sz w:val="20"/>
                <w:szCs w:val="20"/>
              </w:rPr>
              <w:t xml:space="preserve">Melodyka niderlandzka w polifonii </w:t>
            </w:r>
            <w:proofErr w:type="spellStart"/>
            <w:r w:rsidRPr="00C02B7C">
              <w:rPr>
                <w:rFonts w:ascii="HK Grotesk" w:hAnsi="HK Grotesk" w:cs="Arial"/>
                <w:i/>
                <w:sz w:val="20"/>
                <w:szCs w:val="20"/>
              </w:rPr>
              <w:t>Josquina</w:t>
            </w:r>
            <w:proofErr w:type="spellEnd"/>
            <w:r w:rsidRPr="00C02B7C">
              <w:rPr>
                <w:rFonts w:ascii="HK Grotesk" w:hAnsi="HK Grotesk" w:cs="Arial"/>
                <w:i/>
                <w:sz w:val="20"/>
                <w:szCs w:val="20"/>
              </w:rPr>
              <w:t xml:space="preserve">, </w:t>
            </w:r>
            <w:proofErr w:type="spellStart"/>
            <w:r w:rsidRPr="00C02B7C">
              <w:rPr>
                <w:rFonts w:ascii="HK Grotesk" w:hAnsi="HK Grotesk" w:cs="Arial"/>
                <w:i/>
                <w:sz w:val="20"/>
                <w:szCs w:val="20"/>
              </w:rPr>
              <w:t>Obrechta</w:t>
            </w:r>
            <w:proofErr w:type="spellEnd"/>
            <w:r w:rsidRPr="00C02B7C">
              <w:rPr>
                <w:rFonts w:ascii="HK Grotesk" w:hAnsi="HK Grotesk" w:cs="Arial"/>
                <w:i/>
                <w:sz w:val="20"/>
                <w:szCs w:val="20"/>
              </w:rPr>
              <w:t xml:space="preserve"> i La </w:t>
            </w:r>
            <w:proofErr w:type="spellStart"/>
            <w:r w:rsidRPr="00C02B7C">
              <w:rPr>
                <w:rFonts w:ascii="HK Grotesk" w:hAnsi="HK Grotesk" w:cs="Arial"/>
                <w:i/>
                <w:sz w:val="20"/>
                <w:szCs w:val="20"/>
              </w:rPr>
              <w:t>Rue</w:t>
            </w:r>
            <w:proofErr w:type="spellEnd"/>
            <w:r w:rsidRPr="00C02B7C">
              <w:rPr>
                <w:rFonts w:ascii="HK Grotesk" w:hAnsi="HK Grotesk" w:cs="Arial"/>
                <w:i/>
                <w:sz w:val="20"/>
                <w:szCs w:val="20"/>
              </w:rPr>
              <w:t xml:space="preserve">. </w:t>
            </w:r>
            <w:r w:rsidRPr="00C02B7C">
              <w:rPr>
                <w:rFonts w:ascii="HK Grotesk" w:hAnsi="HK Grotesk" w:cs="Arial"/>
                <w:sz w:val="20"/>
                <w:szCs w:val="20"/>
              </w:rPr>
              <w:t>Warszawa 1997.</w:t>
            </w:r>
          </w:p>
          <w:p w14:paraId="2902D90A" w14:textId="77777777" w:rsidR="00FD13C2" w:rsidRPr="00C02B7C" w:rsidRDefault="00FD13C2" w:rsidP="00FD13C2">
            <w:pPr>
              <w:spacing w:after="0" w:line="240" w:lineRule="auto"/>
              <w:rPr>
                <w:rStyle w:val="wrtext"/>
                <w:rFonts w:ascii="HK Grotesk" w:hAnsi="HK Grotesk" w:cs="Arial"/>
                <w:sz w:val="20"/>
                <w:szCs w:val="20"/>
              </w:rPr>
            </w:pPr>
            <w:r w:rsidRPr="00C02B7C">
              <w:rPr>
                <w:rStyle w:val="wrtext"/>
                <w:rFonts w:ascii="HK Grotesk" w:hAnsi="HK Grotesk" w:cs="Arial"/>
                <w:sz w:val="20"/>
                <w:szCs w:val="20"/>
              </w:rPr>
              <w:t xml:space="preserve">Łobaczewska S., </w:t>
            </w:r>
            <w:r w:rsidRPr="00C02B7C">
              <w:rPr>
                <w:rStyle w:val="wrtext"/>
                <w:rFonts w:ascii="HK Grotesk" w:hAnsi="HK Grotesk" w:cs="Arial"/>
                <w:i/>
                <w:sz w:val="20"/>
                <w:szCs w:val="20"/>
              </w:rPr>
              <w:t>Beethoven</w:t>
            </w:r>
            <w:r w:rsidRPr="00C02B7C">
              <w:rPr>
                <w:rStyle w:val="wrtext"/>
                <w:rFonts w:ascii="HK Grotesk" w:hAnsi="HK Grotesk" w:cs="Arial"/>
                <w:sz w:val="20"/>
                <w:szCs w:val="20"/>
              </w:rPr>
              <w:t>. Kraków 1984.</w:t>
            </w:r>
          </w:p>
          <w:p w14:paraId="0B347A07" w14:textId="77777777" w:rsidR="00FD13C2" w:rsidRPr="00C02B7C" w:rsidRDefault="00FD13C2" w:rsidP="00FD13C2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C02B7C">
              <w:rPr>
                <w:rStyle w:val="wrtext"/>
                <w:rFonts w:ascii="HK Grotesk" w:hAnsi="HK Grotesk" w:cs="Arial"/>
                <w:sz w:val="20"/>
                <w:szCs w:val="20"/>
              </w:rPr>
              <w:t xml:space="preserve">Mądry A., </w:t>
            </w:r>
            <w:r w:rsidRPr="00C02B7C">
              <w:rPr>
                <w:rStyle w:val="wrtext"/>
                <w:rFonts w:ascii="HK Grotesk" w:hAnsi="HK Grotesk" w:cs="Arial"/>
                <w:i/>
                <w:sz w:val="20"/>
                <w:szCs w:val="20"/>
              </w:rPr>
              <w:t>Carl Philipp Emanuel Bach: estetyka, stylistyka, dzieło</w:t>
            </w:r>
            <w:r w:rsidRPr="00C02B7C">
              <w:rPr>
                <w:rStyle w:val="wrtext"/>
                <w:rFonts w:ascii="HK Grotesk" w:hAnsi="HK Grotesk" w:cs="Arial"/>
                <w:sz w:val="20"/>
                <w:szCs w:val="20"/>
              </w:rPr>
              <w:t>. Poznań 2003.</w:t>
            </w:r>
          </w:p>
          <w:p w14:paraId="669A8B15" w14:textId="77777777" w:rsidR="00FD13C2" w:rsidRPr="00C02B7C" w:rsidRDefault="00FD13C2" w:rsidP="00FD13C2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C02B7C">
              <w:rPr>
                <w:rFonts w:ascii="HK Grotesk" w:hAnsi="HK Grotesk" w:cs="Arial"/>
                <w:sz w:val="20"/>
                <w:szCs w:val="20"/>
              </w:rPr>
              <w:t>Monografie innych wybranych kompozytorów.</w:t>
            </w:r>
          </w:p>
          <w:p w14:paraId="7B6E7629" w14:textId="77777777" w:rsidR="00FD13C2" w:rsidRPr="00C02B7C" w:rsidRDefault="00FD13C2" w:rsidP="00FD13C2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  <w:lang w:val="en-US"/>
              </w:rPr>
            </w:pPr>
            <w:r w:rsidRPr="00C02B7C">
              <w:rPr>
                <w:rFonts w:ascii="HK Grotesk" w:hAnsi="HK Grotesk" w:cs="Arial"/>
                <w:sz w:val="20"/>
                <w:szCs w:val="20"/>
              </w:rPr>
              <w:t xml:space="preserve">Morawski J., </w:t>
            </w:r>
            <w:r w:rsidRPr="00C02B7C">
              <w:rPr>
                <w:rFonts w:ascii="HK Grotesk" w:hAnsi="HK Grotesk" w:cs="Arial"/>
                <w:i/>
                <w:sz w:val="20"/>
                <w:szCs w:val="20"/>
              </w:rPr>
              <w:t>Teoria muzyki w średniowieczu</w:t>
            </w:r>
            <w:r w:rsidRPr="00C02B7C">
              <w:rPr>
                <w:rFonts w:ascii="HK Grotesk" w:hAnsi="HK Grotesk" w:cs="Arial"/>
                <w:sz w:val="20"/>
                <w:szCs w:val="20"/>
              </w:rPr>
              <w:t xml:space="preserve">. </w:t>
            </w:r>
            <w:r w:rsidRPr="00C02B7C">
              <w:rPr>
                <w:rFonts w:ascii="HK Grotesk" w:hAnsi="HK Grotesk" w:cs="Arial"/>
                <w:sz w:val="20"/>
                <w:szCs w:val="20"/>
                <w:lang w:val="en-US"/>
              </w:rPr>
              <w:t>Warszawa 1979.</w:t>
            </w:r>
          </w:p>
          <w:p w14:paraId="25CCBBA5" w14:textId="77777777" w:rsidR="00FD13C2" w:rsidRPr="00C02B7C" w:rsidRDefault="00FD13C2" w:rsidP="00FD13C2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C02B7C">
              <w:rPr>
                <w:rStyle w:val="wrtext"/>
                <w:rFonts w:ascii="HK Grotesk" w:hAnsi="HK Grotesk" w:cs="Arial"/>
                <w:sz w:val="20"/>
                <w:szCs w:val="20"/>
                <w:lang w:val="en-US"/>
              </w:rPr>
              <w:t xml:space="preserve">Plantinga L., </w:t>
            </w:r>
            <w:r w:rsidRPr="00C02B7C">
              <w:rPr>
                <w:rStyle w:val="wrtext"/>
                <w:rFonts w:ascii="HK Grotesk" w:hAnsi="HK Grotesk" w:cs="Arial"/>
                <w:i/>
                <w:sz w:val="20"/>
                <w:szCs w:val="20"/>
                <w:lang w:val="en-US"/>
              </w:rPr>
              <w:t xml:space="preserve">Romantic Music. A History of Musical Style in </w:t>
            </w:r>
            <w:proofErr w:type="spellStart"/>
            <w:r w:rsidRPr="00C02B7C">
              <w:rPr>
                <w:rStyle w:val="wrtext"/>
                <w:rFonts w:ascii="HK Grotesk" w:hAnsi="HK Grotesk" w:cs="Arial"/>
                <w:i/>
                <w:sz w:val="20"/>
                <w:szCs w:val="20"/>
                <w:lang w:val="en-US"/>
              </w:rPr>
              <w:t>XIXth</w:t>
            </w:r>
            <w:proofErr w:type="spellEnd"/>
            <w:r w:rsidRPr="00C02B7C">
              <w:rPr>
                <w:rStyle w:val="wrtext"/>
                <w:rFonts w:ascii="HK Grotesk" w:hAnsi="HK Grotesk" w:cs="Arial"/>
                <w:i/>
                <w:sz w:val="20"/>
                <w:szCs w:val="20"/>
                <w:lang w:val="en-US"/>
              </w:rPr>
              <w:t>-century Europe</w:t>
            </w:r>
            <w:r w:rsidRPr="00C02B7C">
              <w:rPr>
                <w:rStyle w:val="wrtext"/>
                <w:rFonts w:ascii="HK Grotesk" w:hAnsi="HK Grotesk" w:cs="Arial"/>
                <w:sz w:val="20"/>
                <w:szCs w:val="20"/>
                <w:lang w:val="en-US"/>
              </w:rPr>
              <w:t xml:space="preserve">. </w:t>
            </w:r>
            <w:r w:rsidRPr="00C02B7C">
              <w:rPr>
                <w:rStyle w:val="wrtext"/>
                <w:rFonts w:ascii="HK Grotesk" w:hAnsi="HK Grotesk" w:cs="Arial"/>
                <w:sz w:val="20"/>
                <w:szCs w:val="20"/>
              </w:rPr>
              <w:t>London 1984.</w:t>
            </w:r>
          </w:p>
          <w:p w14:paraId="2CCC1306" w14:textId="77777777" w:rsidR="00FD13C2" w:rsidRPr="00C02B7C" w:rsidRDefault="00FD13C2" w:rsidP="00FD13C2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C02B7C">
              <w:rPr>
                <w:rStyle w:val="wrtext"/>
                <w:rFonts w:ascii="HK Grotesk" w:hAnsi="HK Grotesk" w:cs="Arial"/>
                <w:sz w:val="20"/>
                <w:szCs w:val="20"/>
              </w:rPr>
              <w:t xml:space="preserve">Poniatowska I., </w:t>
            </w:r>
            <w:r w:rsidRPr="00C02B7C">
              <w:rPr>
                <w:rStyle w:val="wrtext"/>
                <w:rFonts w:ascii="HK Grotesk" w:hAnsi="HK Grotesk" w:cs="Arial"/>
                <w:i/>
                <w:sz w:val="20"/>
                <w:szCs w:val="20"/>
              </w:rPr>
              <w:t>Rozwój faktury fortepianowej Beethovena</w:t>
            </w:r>
            <w:r w:rsidRPr="00C02B7C">
              <w:rPr>
                <w:rStyle w:val="wrtext"/>
                <w:rFonts w:ascii="HK Grotesk" w:hAnsi="HK Grotesk" w:cs="Arial"/>
                <w:sz w:val="20"/>
                <w:szCs w:val="20"/>
              </w:rPr>
              <w:t>, [w] „Muzyka” nr 4, 1970, s. 16–41.</w:t>
            </w:r>
          </w:p>
          <w:p w14:paraId="20CDE3C1" w14:textId="77777777" w:rsidR="00FD13C2" w:rsidRPr="00C02B7C" w:rsidRDefault="00FD13C2" w:rsidP="00FD13C2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C02B7C">
              <w:rPr>
                <w:rFonts w:ascii="HK Grotesk" w:hAnsi="HK Grotesk" w:cs="Arial"/>
                <w:sz w:val="20"/>
                <w:szCs w:val="20"/>
              </w:rPr>
              <w:t xml:space="preserve">Poźniak P., </w:t>
            </w:r>
            <w:r w:rsidRPr="00C02B7C">
              <w:rPr>
                <w:rFonts w:ascii="HK Grotesk" w:hAnsi="HK Grotesk" w:cs="Arial"/>
                <w:i/>
                <w:sz w:val="20"/>
                <w:szCs w:val="20"/>
              </w:rPr>
              <w:t>Muzyka XV-XVI wieku i pojęcie renesansu w historiografii muzycznej</w:t>
            </w:r>
            <w:r w:rsidRPr="00C02B7C">
              <w:rPr>
                <w:rFonts w:ascii="HK Grotesk" w:hAnsi="HK Grotesk" w:cs="Arial"/>
                <w:sz w:val="20"/>
                <w:szCs w:val="20"/>
              </w:rPr>
              <w:t>. Kraków 2000.</w:t>
            </w:r>
          </w:p>
          <w:p w14:paraId="66C0B3BE" w14:textId="77777777" w:rsidR="00FD13C2" w:rsidRPr="00C02B7C" w:rsidRDefault="00FD13C2" w:rsidP="00FD13C2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proofErr w:type="spellStart"/>
            <w:r w:rsidRPr="00C02B7C">
              <w:rPr>
                <w:rFonts w:ascii="HK Grotesk" w:hAnsi="HK Grotesk" w:cs="Arial"/>
                <w:sz w:val="20"/>
                <w:szCs w:val="20"/>
              </w:rPr>
              <w:t>Sachs</w:t>
            </w:r>
            <w:proofErr w:type="spellEnd"/>
            <w:r w:rsidRPr="00C02B7C">
              <w:rPr>
                <w:rFonts w:ascii="HK Grotesk" w:hAnsi="HK Grotesk" w:cs="Arial"/>
                <w:sz w:val="20"/>
                <w:szCs w:val="20"/>
              </w:rPr>
              <w:t xml:space="preserve"> C., </w:t>
            </w:r>
            <w:r w:rsidRPr="00C02B7C">
              <w:rPr>
                <w:rFonts w:ascii="HK Grotesk" w:hAnsi="HK Grotesk" w:cs="Arial"/>
                <w:i/>
                <w:sz w:val="20"/>
                <w:szCs w:val="20"/>
              </w:rPr>
              <w:t>Muzyka w świecie starożytnym</w:t>
            </w:r>
            <w:r w:rsidRPr="00C02B7C">
              <w:rPr>
                <w:rFonts w:ascii="HK Grotesk" w:hAnsi="HK Grotesk" w:cs="Arial"/>
                <w:sz w:val="20"/>
                <w:szCs w:val="20"/>
              </w:rPr>
              <w:t>. Warszawa 1981.</w:t>
            </w:r>
          </w:p>
          <w:p w14:paraId="4D01D050" w14:textId="77777777" w:rsidR="00FD13C2" w:rsidRPr="00C02B7C" w:rsidRDefault="00FD13C2" w:rsidP="00FD13C2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proofErr w:type="spellStart"/>
            <w:r w:rsidRPr="00C02B7C">
              <w:rPr>
                <w:rFonts w:ascii="HK Grotesk" w:hAnsi="HK Grotesk" w:cs="Arial"/>
                <w:sz w:val="20"/>
                <w:szCs w:val="20"/>
              </w:rPr>
              <w:t>Sachs</w:t>
            </w:r>
            <w:proofErr w:type="spellEnd"/>
            <w:r w:rsidRPr="00C02B7C">
              <w:rPr>
                <w:rFonts w:ascii="HK Grotesk" w:hAnsi="HK Grotesk" w:cs="Arial"/>
                <w:sz w:val="20"/>
                <w:szCs w:val="20"/>
              </w:rPr>
              <w:t xml:space="preserve"> C. </w:t>
            </w:r>
            <w:r w:rsidRPr="00C02B7C">
              <w:rPr>
                <w:rFonts w:ascii="HK Grotesk" w:hAnsi="HK Grotesk" w:cs="Arial"/>
                <w:i/>
                <w:sz w:val="20"/>
                <w:szCs w:val="20"/>
              </w:rPr>
              <w:t>Historia instrumentów muzycznych</w:t>
            </w:r>
            <w:r w:rsidRPr="00C02B7C">
              <w:rPr>
                <w:rFonts w:ascii="HK Grotesk" w:hAnsi="HK Grotesk" w:cs="Arial"/>
                <w:sz w:val="20"/>
                <w:szCs w:val="20"/>
              </w:rPr>
              <w:t>. Warszawa 1975.</w:t>
            </w:r>
          </w:p>
          <w:p w14:paraId="02EFB615" w14:textId="77777777" w:rsidR="00FD13C2" w:rsidRPr="00C02B7C" w:rsidRDefault="00FD13C2" w:rsidP="00FD13C2">
            <w:pPr>
              <w:spacing w:after="0" w:line="240" w:lineRule="auto"/>
              <w:rPr>
                <w:rFonts w:ascii="HK Grotesk" w:hAnsi="HK Grotesk" w:cs="Arial"/>
                <w:i/>
                <w:sz w:val="20"/>
                <w:szCs w:val="20"/>
              </w:rPr>
            </w:pPr>
            <w:r w:rsidRPr="00C02B7C">
              <w:rPr>
                <w:rFonts w:ascii="HK Grotesk" w:hAnsi="HK Grotesk" w:cs="Arial"/>
                <w:sz w:val="20"/>
                <w:szCs w:val="20"/>
              </w:rPr>
              <w:t xml:space="preserve">Szweykowski Z. M. (red.), </w:t>
            </w:r>
            <w:r w:rsidRPr="00C02B7C">
              <w:rPr>
                <w:rFonts w:ascii="HK Grotesk" w:hAnsi="HK Grotesk" w:cs="Arial"/>
                <w:i/>
                <w:sz w:val="20"/>
                <w:szCs w:val="20"/>
              </w:rPr>
              <w:t>Historia muzyki XVII wieku. Muzyka we Włoszech</w:t>
            </w:r>
            <w:r w:rsidRPr="00C02B7C">
              <w:rPr>
                <w:rFonts w:ascii="HK Grotesk" w:hAnsi="HK Grotesk" w:cs="Arial"/>
                <w:sz w:val="20"/>
                <w:szCs w:val="20"/>
              </w:rPr>
              <w:t>. Kraków 2000.</w:t>
            </w:r>
          </w:p>
          <w:p w14:paraId="33BB6986" w14:textId="77777777" w:rsidR="00FD13C2" w:rsidRPr="00C02B7C" w:rsidRDefault="00FD13C2" w:rsidP="00FD13C2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  <w:lang w:val="en-US"/>
              </w:rPr>
            </w:pPr>
            <w:r w:rsidRPr="00C02B7C">
              <w:rPr>
                <w:rFonts w:ascii="HK Grotesk" w:hAnsi="HK Grotesk" w:cs="Arial"/>
                <w:i/>
                <w:sz w:val="20"/>
                <w:szCs w:val="20"/>
              </w:rPr>
              <w:t>Średniowiecze i renesans</w:t>
            </w:r>
            <w:r w:rsidRPr="00C02B7C">
              <w:rPr>
                <w:rFonts w:ascii="HK Grotesk" w:hAnsi="HK Grotesk" w:cs="Arial"/>
                <w:sz w:val="20"/>
                <w:szCs w:val="20"/>
              </w:rPr>
              <w:t xml:space="preserve">. Wybór tekstów i informacji, oprac. </w:t>
            </w:r>
            <w:r w:rsidRPr="00C02B7C">
              <w:rPr>
                <w:rFonts w:ascii="HK Grotesk" w:hAnsi="HK Grotesk" w:cs="Arial"/>
                <w:sz w:val="20"/>
                <w:szCs w:val="20"/>
                <w:lang w:val="en-US"/>
              </w:rPr>
              <w:t xml:space="preserve">A. </w:t>
            </w:r>
            <w:proofErr w:type="spellStart"/>
            <w:r w:rsidRPr="00C02B7C">
              <w:rPr>
                <w:rFonts w:ascii="HK Grotesk" w:hAnsi="HK Grotesk" w:cs="Arial"/>
                <w:sz w:val="20"/>
                <w:szCs w:val="20"/>
                <w:lang w:val="en-US"/>
              </w:rPr>
              <w:t>Oberc</w:t>
            </w:r>
            <w:proofErr w:type="spellEnd"/>
            <w:r w:rsidRPr="00C02B7C">
              <w:rPr>
                <w:rFonts w:ascii="HK Grotesk" w:hAnsi="HK Grotesk" w:cs="Arial"/>
                <w:sz w:val="20"/>
                <w:szCs w:val="20"/>
                <w:lang w:val="en-US"/>
              </w:rPr>
              <w:t>. Kraków 1992.</w:t>
            </w:r>
          </w:p>
          <w:p w14:paraId="4BF67C13" w14:textId="77777777" w:rsidR="00FD13C2" w:rsidRPr="00C02B7C" w:rsidRDefault="00FD13C2" w:rsidP="00FD13C2">
            <w:pPr>
              <w:spacing w:after="0" w:line="240" w:lineRule="auto"/>
              <w:rPr>
                <w:rStyle w:val="wrtext"/>
                <w:rFonts w:ascii="HK Grotesk" w:hAnsi="HK Grotesk" w:cs="Arial"/>
                <w:sz w:val="20"/>
                <w:szCs w:val="20"/>
                <w:lang w:val="en-US"/>
              </w:rPr>
            </w:pPr>
            <w:proofErr w:type="spellStart"/>
            <w:r w:rsidRPr="00C02B7C">
              <w:rPr>
                <w:rStyle w:val="wrtext"/>
                <w:rFonts w:ascii="HK Grotesk" w:hAnsi="HK Grotesk" w:cs="Arial"/>
                <w:sz w:val="20"/>
                <w:szCs w:val="20"/>
                <w:lang w:val="en-US"/>
              </w:rPr>
              <w:t>Taruskin</w:t>
            </w:r>
            <w:proofErr w:type="spellEnd"/>
            <w:r w:rsidRPr="00C02B7C">
              <w:rPr>
                <w:rStyle w:val="wrtext"/>
                <w:rFonts w:ascii="HK Grotesk" w:hAnsi="HK Grotesk" w:cs="Arial"/>
                <w:sz w:val="20"/>
                <w:szCs w:val="20"/>
                <w:lang w:val="en-US"/>
              </w:rPr>
              <w:t xml:space="preserve"> R., </w:t>
            </w:r>
            <w:r w:rsidRPr="00C02B7C">
              <w:rPr>
                <w:rStyle w:val="wrtext"/>
                <w:rFonts w:ascii="HK Grotesk" w:hAnsi="HK Grotesk" w:cs="Arial"/>
                <w:i/>
                <w:sz w:val="20"/>
                <w:szCs w:val="20"/>
                <w:lang w:val="en-US"/>
              </w:rPr>
              <w:t xml:space="preserve">The Oxford history of western music: </w:t>
            </w:r>
            <w:r w:rsidRPr="00C02B7C">
              <w:rPr>
                <w:rStyle w:val="highlight"/>
                <w:rFonts w:ascii="HK Grotesk" w:hAnsi="HK Grotesk" w:cs="Arial"/>
                <w:i/>
                <w:sz w:val="20"/>
                <w:szCs w:val="20"/>
                <w:lang w:val="en-US"/>
              </w:rPr>
              <w:t>the</w:t>
            </w:r>
            <w:r w:rsidRPr="00C02B7C">
              <w:rPr>
                <w:rFonts w:ascii="HK Grotesk" w:hAnsi="HK Grotesk" w:cs="Arial"/>
                <w:i/>
                <w:sz w:val="20"/>
                <w:szCs w:val="20"/>
                <w:lang w:val="en-US"/>
              </w:rPr>
              <w:t xml:space="preserve"> nineteenth century</w:t>
            </w:r>
            <w:r w:rsidRPr="00C02B7C">
              <w:rPr>
                <w:rStyle w:val="wrtext"/>
                <w:rFonts w:ascii="HK Grotesk" w:hAnsi="HK Grotesk" w:cs="Arial"/>
                <w:sz w:val="20"/>
                <w:szCs w:val="20"/>
                <w:lang w:val="en-US"/>
              </w:rPr>
              <w:t>, vol. 3. New York 2005.</w:t>
            </w:r>
          </w:p>
          <w:p w14:paraId="2A121E9F" w14:textId="77777777" w:rsidR="00FD13C2" w:rsidRPr="00C02B7C" w:rsidRDefault="00FD13C2" w:rsidP="00FD13C2">
            <w:pPr>
              <w:spacing w:after="0" w:line="240" w:lineRule="auto"/>
              <w:rPr>
                <w:rStyle w:val="wrtext"/>
                <w:rFonts w:ascii="HK Grotesk" w:hAnsi="HK Grotesk" w:cs="Arial"/>
                <w:sz w:val="20"/>
                <w:szCs w:val="20"/>
                <w:lang w:val="en-US"/>
              </w:rPr>
            </w:pPr>
            <w:proofErr w:type="spellStart"/>
            <w:r w:rsidRPr="00C02B7C">
              <w:rPr>
                <w:rStyle w:val="wrtext"/>
                <w:rFonts w:ascii="HK Grotesk" w:hAnsi="HK Grotesk" w:cs="Arial"/>
                <w:sz w:val="20"/>
                <w:szCs w:val="20"/>
                <w:lang w:val="en-US"/>
              </w:rPr>
              <w:t>Taruskin</w:t>
            </w:r>
            <w:proofErr w:type="spellEnd"/>
            <w:r w:rsidRPr="00C02B7C">
              <w:rPr>
                <w:rStyle w:val="wrtext"/>
                <w:rFonts w:ascii="HK Grotesk" w:hAnsi="HK Grotesk" w:cs="Arial"/>
                <w:sz w:val="20"/>
                <w:szCs w:val="20"/>
                <w:lang w:val="en-US"/>
              </w:rPr>
              <w:t xml:space="preserve"> R., </w:t>
            </w:r>
            <w:r w:rsidRPr="00C02B7C">
              <w:rPr>
                <w:rStyle w:val="wrtext"/>
                <w:rFonts w:ascii="HK Grotesk" w:hAnsi="HK Grotesk" w:cs="Arial"/>
                <w:i/>
                <w:sz w:val="20"/>
                <w:szCs w:val="20"/>
                <w:lang w:val="en-US"/>
              </w:rPr>
              <w:t xml:space="preserve">The Oxford history of western music: </w:t>
            </w:r>
            <w:r w:rsidRPr="00C02B7C">
              <w:rPr>
                <w:rStyle w:val="highlight"/>
                <w:rFonts w:ascii="HK Grotesk" w:hAnsi="HK Grotesk" w:cs="Arial"/>
                <w:i/>
                <w:sz w:val="20"/>
                <w:szCs w:val="20"/>
                <w:lang w:val="en-US"/>
              </w:rPr>
              <w:t>music</w:t>
            </w:r>
            <w:r w:rsidRPr="00C02B7C">
              <w:rPr>
                <w:rFonts w:ascii="HK Grotesk" w:hAnsi="HK Grotesk" w:cs="Arial"/>
                <w:i/>
                <w:sz w:val="20"/>
                <w:szCs w:val="20"/>
                <w:lang w:val="en-US"/>
              </w:rPr>
              <w:t xml:space="preserve"> in </w:t>
            </w:r>
            <w:r w:rsidRPr="00C02B7C">
              <w:rPr>
                <w:rStyle w:val="highlight"/>
                <w:rFonts w:ascii="HK Grotesk" w:hAnsi="HK Grotesk" w:cs="Arial"/>
                <w:i/>
                <w:sz w:val="20"/>
                <w:szCs w:val="20"/>
                <w:lang w:val="en-US"/>
              </w:rPr>
              <w:t>the</w:t>
            </w:r>
            <w:r w:rsidRPr="00C02B7C">
              <w:rPr>
                <w:rFonts w:ascii="HK Grotesk" w:hAnsi="HK Grotesk" w:cs="Arial"/>
                <w:i/>
                <w:sz w:val="20"/>
                <w:szCs w:val="20"/>
                <w:lang w:val="en-US"/>
              </w:rPr>
              <w:t xml:space="preserve"> early twentieth century</w:t>
            </w:r>
            <w:r w:rsidRPr="00C02B7C">
              <w:rPr>
                <w:rStyle w:val="wrtext"/>
                <w:rFonts w:ascii="HK Grotesk" w:hAnsi="HK Grotesk" w:cs="Arial"/>
                <w:sz w:val="20"/>
                <w:szCs w:val="20"/>
                <w:lang w:val="en-US"/>
              </w:rPr>
              <w:t>, vol. 4. Oxford 2010.</w:t>
            </w:r>
          </w:p>
          <w:p w14:paraId="35BDDC31" w14:textId="77777777" w:rsidR="00FD13C2" w:rsidRPr="00C02B7C" w:rsidRDefault="00FD13C2" w:rsidP="00FD13C2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  <w:lang w:val="en-US"/>
              </w:rPr>
            </w:pPr>
            <w:proofErr w:type="spellStart"/>
            <w:r w:rsidRPr="00C02B7C">
              <w:rPr>
                <w:rStyle w:val="wrtext"/>
                <w:rFonts w:ascii="HK Grotesk" w:hAnsi="HK Grotesk" w:cs="Arial"/>
                <w:sz w:val="20"/>
                <w:szCs w:val="20"/>
                <w:lang w:val="en-US"/>
              </w:rPr>
              <w:t>Taruskin</w:t>
            </w:r>
            <w:proofErr w:type="spellEnd"/>
            <w:r w:rsidRPr="00C02B7C">
              <w:rPr>
                <w:rStyle w:val="wrtext"/>
                <w:rFonts w:ascii="HK Grotesk" w:hAnsi="HK Grotesk" w:cs="Arial"/>
                <w:sz w:val="20"/>
                <w:szCs w:val="20"/>
                <w:lang w:val="en-US"/>
              </w:rPr>
              <w:t xml:space="preserve"> R., </w:t>
            </w:r>
            <w:r w:rsidRPr="00C02B7C">
              <w:rPr>
                <w:rStyle w:val="wrtext"/>
                <w:rFonts w:ascii="HK Grotesk" w:hAnsi="HK Grotesk" w:cs="Arial"/>
                <w:i/>
                <w:sz w:val="20"/>
                <w:szCs w:val="20"/>
                <w:lang w:val="en-US"/>
              </w:rPr>
              <w:t>The Oxford history of western music</w:t>
            </w:r>
            <w:r w:rsidRPr="00C02B7C">
              <w:rPr>
                <w:rStyle w:val="wrtext"/>
                <w:rFonts w:ascii="HK Grotesk" w:hAnsi="HK Grotesk" w:cs="Arial"/>
                <w:sz w:val="20"/>
                <w:szCs w:val="20"/>
                <w:lang w:val="en-US"/>
              </w:rPr>
              <w:t xml:space="preserve">: </w:t>
            </w:r>
            <w:r w:rsidRPr="00C02B7C">
              <w:rPr>
                <w:rStyle w:val="highlight"/>
                <w:rFonts w:ascii="HK Grotesk" w:hAnsi="HK Grotesk" w:cs="Arial"/>
                <w:i/>
                <w:sz w:val="20"/>
                <w:szCs w:val="20"/>
                <w:lang w:val="en-US"/>
              </w:rPr>
              <w:t>the</w:t>
            </w:r>
            <w:r w:rsidRPr="00C02B7C">
              <w:rPr>
                <w:rFonts w:ascii="HK Grotesk" w:hAnsi="HK Grotesk" w:cs="Arial"/>
                <w:i/>
                <w:sz w:val="20"/>
                <w:szCs w:val="20"/>
                <w:lang w:val="en-US"/>
              </w:rPr>
              <w:t xml:space="preserve"> late twentieth century</w:t>
            </w:r>
            <w:r w:rsidRPr="00C02B7C">
              <w:rPr>
                <w:rFonts w:ascii="HK Grotesk" w:hAnsi="HK Grotesk" w:cs="Arial"/>
                <w:sz w:val="20"/>
                <w:szCs w:val="20"/>
                <w:lang w:val="en-US"/>
              </w:rPr>
              <w:t xml:space="preserve">, </w:t>
            </w:r>
            <w:r w:rsidRPr="00C02B7C">
              <w:rPr>
                <w:rStyle w:val="wrtext"/>
                <w:rFonts w:ascii="HK Grotesk" w:hAnsi="HK Grotesk" w:cs="Arial"/>
                <w:sz w:val="20"/>
                <w:szCs w:val="20"/>
                <w:lang w:val="en-US"/>
              </w:rPr>
              <w:t xml:space="preserve"> vol. 5. New York 2005.</w:t>
            </w:r>
          </w:p>
          <w:p w14:paraId="03CB33D7" w14:textId="77777777" w:rsidR="00FD13C2" w:rsidRPr="00C02B7C" w:rsidRDefault="00FD13C2" w:rsidP="00FD13C2">
            <w:pPr>
              <w:spacing w:after="0" w:line="240" w:lineRule="auto"/>
              <w:ind w:left="708" w:hanging="708"/>
              <w:rPr>
                <w:rFonts w:ascii="HK Grotesk" w:hAnsi="HK Grotesk" w:cs="Arial"/>
                <w:sz w:val="20"/>
                <w:szCs w:val="20"/>
                <w:lang w:val="en-US"/>
              </w:rPr>
            </w:pPr>
            <w:r w:rsidRPr="00C02B7C">
              <w:rPr>
                <w:rFonts w:ascii="HK Grotesk" w:hAnsi="HK Grotesk" w:cs="Arial"/>
                <w:i/>
                <w:sz w:val="20"/>
                <w:szCs w:val="20"/>
                <w:lang w:val="en-US"/>
              </w:rPr>
              <w:t xml:space="preserve">The New Grove Dictionary of Music and Musicians, </w:t>
            </w:r>
            <w:r w:rsidRPr="00C02B7C">
              <w:rPr>
                <w:rFonts w:ascii="HK Grotesk" w:hAnsi="HK Grotesk" w:cs="Arial"/>
                <w:sz w:val="20"/>
                <w:szCs w:val="20"/>
                <w:lang w:val="en-US"/>
              </w:rPr>
              <w:t>ed. S. Sadie. London 2011. (</w:t>
            </w:r>
            <w:proofErr w:type="spellStart"/>
            <w:r w:rsidRPr="00C02B7C">
              <w:rPr>
                <w:rFonts w:ascii="HK Grotesk" w:hAnsi="HK Grotesk" w:cs="Arial"/>
                <w:sz w:val="20"/>
                <w:szCs w:val="20"/>
                <w:lang w:val="en-US"/>
              </w:rPr>
              <w:t>wybrane</w:t>
            </w:r>
            <w:proofErr w:type="spellEnd"/>
            <w:r w:rsidRPr="00C02B7C">
              <w:rPr>
                <w:rFonts w:ascii="HK Grotesk" w:hAnsi="HK Grotesk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02B7C">
              <w:rPr>
                <w:rFonts w:ascii="HK Grotesk" w:hAnsi="HK Grotesk" w:cs="Arial"/>
                <w:sz w:val="20"/>
                <w:szCs w:val="20"/>
                <w:lang w:val="en-US"/>
              </w:rPr>
              <w:t>hasła</w:t>
            </w:r>
            <w:proofErr w:type="spellEnd"/>
            <w:r w:rsidRPr="00C02B7C">
              <w:rPr>
                <w:rFonts w:ascii="HK Grotesk" w:hAnsi="HK Grotesk" w:cs="Arial"/>
                <w:sz w:val="20"/>
                <w:szCs w:val="20"/>
                <w:lang w:val="en-US"/>
              </w:rPr>
              <w:t>)</w:t>
            </w:r>
          </w:p>
          <w:p w14:paraId="4ADF42D6" w14:textId="77777777" w:rsidR="00FD13C2" w:rsidRPr="00C02B7C" w:rsidRDefault="00FD13C2" w:rsidP="00FD13C2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C02B7C">
              <w:rPr>
                <w:rFonts w:ascii="HK Grotesk" w:hAnsi="HK Grotesk" w:cs="Arial"/>
                <w:sz w:val="20"/>
                <w:szCs w:val="20"/>
              </w:rPr>
              <w:t xml:space="preserve">West M. L., </w:t>
            </w:r>
            <w:r w:rsidRPr="00C02B7C">
              <w:rPr>
                <w:rFonts w:ascii="HK Grotesk" w:hAnsi="HK Grotesk" w:cs="Arial"/>
                <w:i/>
                <w:sz w:val="20"/>
                <w:szCs w:val="20"/>
              </w:rPr>
              <w:t>Muzyka starożytnej Grecji</w:t>
            </w:r>
            <w:r w:rsidRPr="00C02B7C">
              <w:rPr>
                <w:rFonts w:ascii="HK Grotesk" w:hAnsi="HK Grotesk" w:cs="Arial"/>
                <w:sz w:val="20"/>
                <w:szCs w:val="20"/>
              </w:rPr>
              <w:t>. Kraków 2003.</w:t>
            </w:r>
          </w:p>
          <w:p w14:paraId="5E3C3C58" w14:textId="77777777" w:rsidR="00FD13C2" w:rsidRPr="00C02B7C" w:rsidRDefault="00FD13C2" w:rsidP="00E27A90">
            <w:pPr>
              <w:spacing w:after="0" w:line="240" w:lineRule="auto"/>
              <w:rPr>
                <w:rFonts w:ascii="HK Grotesk" w:hAnsi="HK Grotesk" w:cs="Arial"/>
                <w:b/>
                <w:bCs/>
                <w:color w:val="FF0000"/>
                <w:sz w:val="20"/>
                <w:szCs w:val="20"/>
                <w:u w:val="single"/>
              </w:rPr>
            </w:pPr>
            <w:proofErr w:type="spellStart"/>
            <w:r w:rsidRPr="00C02B7C">
              <w:rPr>
                <w:rFonts w:ascii="HK Grotesk" w:hAnsi="HK Grotesk" w:cs="Arial"/>
                <w:sz w:val="20"/>
                <w:szCs w:val="20"/>
              </w:rPr>
              <w:t>Zavarsky</w:t>
            </w:r>
            <w:proofErr w:type="spellEnd"/>
            <w:r w:rsidRPr="00C02B7C">
              <w:rPr>
                <w:rFonts w:ascii="HK Grotesk" w:hAnsi="HK Grotesk" w:cs="Arial"/>
                <w:sz w:val="20"/>
                <w:szCs w:val="20"/>
              </w:rPr>
              <w:t xml:space="preserve"> E., </w:t>
            </w:r>
            <w:r w:rsidRPr="00C02B7C">
              <w:rPr>
                <w:rFonts w:ascii="HK Grotesk" w:hAnsi="HK Grotesk" w:cs="Arial"/>
                <w:i/>
                <w:iCs/>
                <w:sz w:val="20"/>
                <w:szCs w:val="20"/>
              </w:rPr>
              <w:t>Bach</w:t>
            </w:r>
            <w:r w:rsidRPr="00C02B7C">
              <w:rPr>
                <w:rFonts w:ascii="HK Grotesk" w:hAnsi="HK Grotesk" w:cs="Arial"/>
                <w:sz w:val="20"/>
                <w:szCs w:val="20"/>
              </w:rPr>
              <w:t>, Kraków 1985.</w:t>
            </w:r>
          </w:p>
        </w:tc>
      </w:tr>
      <w:tr w:rsidR="00FD13C2" w:rsidRPr="00D349F0" w14:paraId="507913B6" w14:textId="77777777" w:rsidTr="2A1CF16C">
        <w:tblPrEx>
          <w:tblCellMar>
            <w:left w:w="70" w:type="dxa"/>
            <w:right w:w="70" w:type="dxa"/>
          </w:tblCellMar>
        </w:tblPrEx>
        <w:trPr>
          <w:trHeight w:val="429"/>
        </w:trPr>
        <w:tc>
          <w:tcPr>
            <w:tcW w:w="10648" w:type="dxa"/>
            <w:gridSpan w:val="2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379E92F" w14:textId="77777777" w:rsidR="00FD13C2" w:rsidRPr="00C02B7C" w:rsidRDefault="00FD13C2" w:rsidP="00FD13C2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C02B7C">
              <w:rPr>
                <w:rFonts w:ascii="HK Grotesk" w:hAnsi="HK Grotesk" w:cs="Arial"/>
                <w:b/>
                <w:sz w:val="20"/>
                <w:szCs w:val="20"/>
              </w:rPr>
              <w:t>KALKULACJA NAKŁADU PRACY STUDENTA</w:t>
            </w:r>
          </w:p>
        </w:tc>
      </w:tr>
      <w:tr w:rsidR="00FD13C2" w:rsidRPr="00D349F0" w14:paraId="7321A2B8" w14:textId="77777777" w:rsidTr="2A1CF16C">
        <w:tblPrEx>
          <w:tblCellMar>
            <w:left w:w="70" w:type="dxa"/>
            <w:right w:w="70" w:type="dxa"/>
          </w:tblCellMar>
        </w:tblPrEx>
        <w:trPr>
          <w:trHeight w:val="60"/>
        </w:trPr>
        <w:tc>
          <w:tcPr>
            <w:tcW w:w="4097" w:type="dxa"/>
            <w:gridSpan w:val="10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AA4675C" w14:textId="77777777" w:rsidR="00FD13C2" w:rsidRPr="00C02B7C" w:rsidRDefault="00FD13C2" w:rsidP="00FD13C2">
            <w:pPr>
              <w:spacing w:after="0" w:line="240" w:lineRule="auto"/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C02B7C">
              <w:rPr>
                <w:rFonts w:ascii="HK Grotesk" w:hAnsi="HK Grotesk" w:cs="Arial"/>
                <w:sz w:val="20"/>
                <w:szCs w:val="20"/>
              </w:rPr>
              <w:t>Zajęcia dydaktyczne</w:t>
            </w:r>
          </w:p>
        </w:tc>
        <w:tc>
          <w:tcPr>
            <w:tcW w:w="1205" w:type="dxa"/>
            <w:gridSpan w:val="2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EC70749" w14:textId="77777777" w:rsidR="00FD13C2" w:rsidRPr="00C02B7C" w:rsidRDefault="00FD13C2" w:rsidP="00FD13C2">
            <w:pPr>
              <w:spacing w:after="0" w:line="240" w:lineRule="auto"/>
              <w:rPr>
                <w:rFonts w:ascii="HK Grotesk" w:hAnsi="HK Grotesk" w:cs="Arial"/>
                <w:color w:val="000000"/>
                <w:sz w:val="20"/>
                <w:szCs w:val="20"/>
              </w:rPr>
            </w:pPr>
            <w:r w:rsidRPr="00C02B7C">
              <w:rPr>
                <w:rFonts w:ascii="HK Grotesk" w:hAnsi="HK Grotesk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3972" w:type="dxa"/>
            <w:gridSpan w:val="11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B63956C" w14:textId="77777777" w:rsidR="00FD13C2" w:rsidRPr="00C02B7C" w:rsidRDefault="00FD13C2" w:rsidP="00FD13C2">
            <w:pPr>
              <w:spacing w:after="0" w:line="240" w:lineRule="auto"/>
              <w:jc w:val="right"/>
              <w:rPr>
                <w:rFonts w:ascii="HK Grotesk" w:hAnsi="HK Grotesk" w:cs="Arial"/>
                <w:color w:val="000000"/>
                <w:sz w:val="20"/>
                <w:szCs w:val="20"/>
              </w:rPr>
            </w:pPr>
            <w:r w:rsidRPr="00C02B7C">
              <w:rPr>
                <w:rFonts w:ascii="HK Grotesk" w:hAnsi="HK Grotesk" w:cs="Arial"/>
                <w:color w:val="000000"/>
                <w:sz w:val="20"/>
                <w:szCs w:val="20"/>
              </w:rPr>
              <w:t>Przygotowanie prezentacji/napisanie pracy pisemnej</w:t>
            </w:r>
          </w:p>
        </w:tc>
        <w:tc>
          <w:tcPr>
            <w:tcW w:w="1374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5007C906" w14:textId="77777777" w:rsidR="00FD13C2" w:rsidRPr="00C02B7C" w:rsidRDefault="00FD13C2" w:rsidP="00FD13C2">
            <w:pPr>
              <w:spacing w:after="0" w:line="240" w:lineRule="auto"/>
              <w:rPr>
                <w:rFonts w:ascii="HK Grotesk" w:hAnsi="HK Grotesk" w:cs="Arial"/>
                <w:color w:val="000000"/>
                <w:sz w:val="20"/>
                <w:szCs w:val="20"/>
              </w:rPr>
            </w:pPr>
            <w:r w:rsidRPr="00C02B7C">
              <w:rPr>
                <w:rFonts w:ascii="HK Grotesk" w:hAnsi="HK Grotesk" w:cs="Arial"/>
                <w:color w:val="000000"/>
                <w:sz w:val="20"/>
                <w:szCs w:val="20"/>
              </w:rPr>
              <w:t>20</w:t>
            </w:r>
          </w:p>
        </w:tc>
      </w:tr>
      <w:tr w:rsidR="00FD13C2" w:rsidRPr="00D349F0" w14:paraId="7BB5B28E" w14:textId="77777777" w:rsidTr="2A1CF16C">
        <w:tblPrEx>
          <w:tblCellMar>
            <w:left w:w="70" w:type="dxa"/>
            <w:right w:w="70" w:type="dxa"/>
          </w:tblCellMar>
        </w:tblPrEx>
        <w:trPr>
          <w:trHeight w:val="70"/>
        </w:trPr>
        <w:tc>
          <w:tcPr>
            <w:tcW w:w="4097" w:type="dxa"/>
            <w:gridSpan w:val="10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88B912E" w14:textId="77777777" w:rsidR="00FD13C2" w:rsidRPr="00C02B7C" w:rsidRDefault="00FD13C2" w:rsidP="00FD13C2">
            <w:pPr>
              <w:spacing w:after="0" w:line="240" w:lineRule="auto"/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C02B7C">
              <w:rPr>
                <w:rFonts w:ascii="HK Grotesk" w:hAnsi="HK Grotesk" w:cs="Arial"/>
                <w:sz w:val="20"/>
                <w:szCs w:val="20"/>
              </w:rPr>
              <w:t>Przygotowanie się do zajęć</w:t>
            </w:r>
          </w:p>
        </w:tc>
        <w:tc>
          <w:tcPr>
            <w:tcW w:w="12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2A4FFC0" w14:textId="77777777" w:rsidR="00FD13C2" w:rsidRPr="00C02B7C" w:rsidRDefault="00FD13C2" w:rsidP="00FD13C2">
            <w:pPr>
              <w:spacing w:after="0" w:line="240" w:lineRule="auto"/>
              <w:rPr>
                <w:rFonts w:ascii="HK Grotesk" w:hAnsi="HK Grotesk" w:cs="Arial"/>
                <w:color w:val="000000"/>
                <w:sz w:val="20"/>
                <w:szCs w:val="20"/>
              </w:rPr>
            </w:pPr>
            <w:r w:rsidRPr="00C02B7C">
              <w:rPr>
                <w:rFonts w:ascii="HK Grotesk" w:hAnsi="HK Grotesk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972" w:type="dxa"/>
            <w:gridSpan w:val="11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934EA12" w14:textId="77777777" w:rsidR="00FD13C2" w:rsidRPr="00C02B7C" w:rsidRDefault="00FD13C2" w:rsidP="00FD13C2">
            <w:pPr>
              <w:spacing w:after="0" w:line="240" w:lineRule="auto"/>
              <w:jc w:val="right"/>
              <w:rPr>
                <w:rFonts w:ascii="HK Grotesk" w:hAnsi="HK Grotesk" w:cs="Arial"/>
                <w:color w:val="000000"/>
                <w:sz w:val="20"/>
                <w:szCs w:val="20"/>
              </w:rPr>
            </w:pPr>
            <w:r w:rsidRPr="00C02B7C">
              <w:rPr>
                <w:rFonts w:ascii="HK Grotesk" w:hAnsi="HK Grotesk" w:cs="Arial"/>
                <w:color w:val="000000"/>
                <w:sz w:val="20"/>
                <w:szCs w:val="20"/>
              </w:rPr>
              <w:t>Przygotowanie się do egzaminu / zaliczenia</w:t>
            </w:r>
          </w:p>
        </w:tc>
        <w:tc>
          <w:tcPr>
            <w:tcW w:w="1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6A6A9027" w14:textId="77777777" w:rsidR="00FD13C2" w:rsidRPr="00C02B7C" w:rsidRDefault="00FD13C2" w:rsidP="00FD13C2">
            <w:pPr>
              <w:spacing w:after="0" w:line="240" w:lineRule="auto"/>
              <w:rPr>
                <w:rFonts w:ascii="HK Grotesk" w:hAnsi="HK Grotesk" w:cs="Arial"/>
                <w:color w:val="000000"/>
                <w:sz w:val="20"/>
                <w:szCs w:val="20"/>
              </w:rPr>
            </w:pPr>
            <w:r w:rsidRPr="00C02B7C">
              <w:rPr>
                <w:rFonts w:ascii="HK Grotesk" w:hAnsi="HK Grotesk" w:cs="Arial"/>
                <w:color w:val="000000"/>
                <w:sz w:val="20"/>
                <w:szCs w:val="20"/>
              </w:rPr>
              <w:t>20</w:t>
            </w:r>
          </w:p>
        </w:tc>
      </w:tr>
      <w:tr w:rsidR="00FD13C2" w:rsidRPr="00D349F0" w14:paraId="0F172ED6" w14:textId="77777777" w:rsidTr="2A1CF16C">
        <w:tblPrEx>
          <w:tblCellMar>
            <w:left w:w="70" w:type="dxa"/>
            <w:right w:w="70" w:type="dxa"/>
          </w:tblCellMar>
        </w:tblPrEx>
        <w:trPr>
          <w:trHeight w:val="70"/>
        </w:trPr>
        <w:tc>
          <w:tcPr>
            <w:tcW w:w="4097" w:type="dxa"/>
            <w:gridSpan w:val="10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52F9F6A" w14:textId="77777777" w:rsidR="00FD13C2" w:rsidRPr="00C02B7C" w:rsidRDefault="00FD13C2" w:rsidP="00FD13C2">
            <w:pPr>
              <w:spacing w:after="0" w:line="240" w:lineRule="auto"/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C02B7C">
              <w:rPr>
                <w:rFonts w:ascii="HK Grotesk" w:hAnsi="HK Grotesk" w:cs="Arial"/>
                <w:sz w:val="20"/>
                <w:szCs w:val="20"/>
              </w:rPr>
              <w:t>Praca własna z literaturą</w:t>
            </w:r>
          </w:p>
        </w:tc>
        <w:tc>
          <w:tcPr>
            <w:tcW w:w="12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B5474F0" w14:textId="77777777" w:rsidR="00FD13C2" w:rsidRPr="00C02B7C" w:rsidRDefault="00FD13C2" w:rsidP="00FD13C2">
            <w:pPr>
              <w:spacing w:after="0" w:line="240" w:lineRule="auto"/>
              <w:rPr>
                <w:rFonts w:ascii="HK Grotesk" w:hAnsi="HK Grotesk" w:cs="Arial"/>
                <w:color w:val="000000"/>
                <w:sz w:val="20"/>
                <w:szCs w:val="20"/>
              </w:rPr>
            </w:pPr>
            <w:r w:rsidRPr="00C02B7C">
              <w:rPr>
                <w:rFonts w:ascii="HK Grotesk" w:hAnsi="HK Grotesk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972" w:type="dxa"/>
            <w:gridSpan w:val="11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29D7D00" w14:textId="77777777" w:rsidR="00FD13C2" w:rsidRPr="00C02B7C" w:rsidRDefault="00FD13C2" w:rsidP="00FD13C2">
            <w:pPr>
              <w:spacing w:after="0" w:line="240" w:lineRule="auto"/>
              <w:jc w:val="right"/>
              <w:rPr>
                <w:rFonts w:ascii="HK Grotesk" w:hAnsi="HK Grotesk" w:cs="Arial"/>
                <w:color w:val="000000"/>
                <w:sz w:val="20"/>
                <w:szCs w:val="20"/>
              </w:rPr>
            </w:pPr>
            <w:r w:rsidRPr="00C02B7C">
              <w:rPr>
                <w:rFonts w:ascii="HK Grotesk" w:hAnsi="HK Grotesk" w:cs="Arial"/>
                <w:color w:val="000000"/>
                <w:sz w:val="20"/>
                <w:szCs w:val="20"/>
              </w:rPr>
              <w:t>Inne</w:t>
            </w:r>
          </w:p>
        </w:tc>
        <w:tc>
          <w:tcPr>
            <w:tcW w:w="1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4B584315" w14:textId="77777777" w:rsidR="00FD13C2" w:rsidRPr="00C02B7C" w:rsidRDefault="00FD13C2" w:rsidP="00FD13C2">
            <w:pPr>
              <w:spacing w:after="0" w:line="240" w:lineRule="auto"/>
              <w:rPr>
                <w:rFonts w:ascii="HK Grotesk" w:hAnsi="HK Grotesk" w:cs="Arial"/>
                <w:color w:val="000000"/>
                <w:sz w:val="20"/>
                <w:szCs w:val="20"/>
              </w:rPr>
            </w:pPr>
            <w:r w:rsidRPr="00C02B7C">
              <w:rPr>
                <w:rFonts w:ascii="HK Grotesk" w:hAnsi="HK Grotesk" w:cs="Arial"/>
                <w:color w:val="000000"/>
                <w:sz w:val="20"/>
                <w:szCs w:val="20"/>
              </w:rPr>
              <w:t>0</w:t>
            </w:r>
          </w:p>
        </w:tc>
      </w:tr>
      <w:tr w:rsidR="00FD13C2" w:rsidRPr="00D349F0" w14:paraId="4BCF12F3" w14:textId="77777777" w:rsidTr="2A1CF16C">
        <w:tblPrEx>
          <w:tblCellMar>
            <w:left w:w="70" w:type="dxa"/>
            <w:right w:w="70" w:type="dxa"/>
          </w:tblCellMar>
        </w:tblPrEx>
        <w:trPr>
          <w:trHeight w:val="70"/>
        </w:trPr>
        <w:tc>
          <w:tcPr>
            <w:tcW w:w="4097" w:type="dxa"/>
            <w:gridSpan w:val="10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vAlign w:val="center"/>
          </w:tcPr>
          <w:p w14:paraId="1199E163" w14:textId="77777777" w:rsidR="00FD13C2" w:rsidRPr="00C02B7C" w:rsidRDefault="00FD13C2" w:rsidP="00FD13C2">
            <w:pPr>
              <w:spacing w:after="0" w:line="240" w:lineRule="auto"/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C02B7C">
              <w:rPr>
                <w:rFonts w:ascii="HK Grotesk" w:hAnsi="HK Grotesk" w:cs="Arial"/>
                <w:sz w:val="20"/>
                <w:szCs w:val="20"/>
              </w:rPr>
              <w:lastRenderedPageBreak/>
              <w:t>Konsultacje</w:t>
            </w:r>
          </w:p>
        </w:tc>
        <w:tc>
          <w:tcPr>
            <w:tcW w:w="12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</w:tcBorders>
            <w:shd w:val="clear" w:color="auto" w:fill="auto"/>
            <w:vAlign w:val="center"/>
          </w:tcPr>
          <w:p w14:paraId="5D369756" w14:textId="77777777" w:rsidR="00FD13C2" w:rsidRPr="00C02B7C" w:rsidRDefault="00FD13C2" w:rsidP="00FD13C2">
            <w:pPr>
              <w:spacing w:after="0" w:line="240" w:lineRule="auto"/>
              <w:rPr>
                <w:rFonts w:ascii="HK Grotesk" w:hAnsi="HK Grotesk" w:cs="Arial"/>
                <w:color w:val="000000"/>
                <w:sz w:val="20"/>
                <w:szCs w:val="20"/>
              </w:rPr>
            </w:pPr>
            <w:r w:rsidRPr="00C02B7C">
              <w:rPr>
                <w:rFonts w:ascii="HK Grotesk" w:hAnsi="HK Grotesk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972" w:type="dxa"/>
            <w:gridSpan w:val="11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vAlign w:val="center"/>
          </w:tcPr>
          <w:p w14:paraId="6D98A12B" w14:textId="77777777" w:rsidR="00FD13C2" w:rsidRPr="00C02B7C" w:rsidRDefault="00FD13C2" w:rsidP="00FD13C2">
            <w:pPr>
              <w:snapToGrid w:val="0"/>
              <w:spacing w:after="0" w:line="240" w:lineRule="auto"/>
              <w:jc w:val="right"/>
              <w:rPr>
                <w:rFonts w:ascii="HK Grotesk" w:hAnsi="HK Grotesk" w:cs="Arial"/>
                <w:color w:val="000000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2946DB82" w14:textId="77777777" w:rsidR="00FD13C2" w:rsidRPr="00C02B7C" w:rsidRDefault="00FD13C2" w:rsidP="00FD13C2">
            <w:pPr>
              <w:snapToGrid w:val="0"/>
              <w:spacing w:after="0" w:line="240" w:lineRule="auto"/>
              <w:rPr>
                <w:rFonts w:ascii="HK Grotesk" w:hAnsi="HK Grotesk" w:cs="Arial"/>
                <w:color w:val="000000"/>
                <w:sz w:val="20"/>
                <w:szCs w:val="20"/>
              </w:rPr>
            </w:pPr>
          </w:p>
        </w:tc>
      </w:tr>
      <w:tr w:rsidR="00FD13C2" w:rsidRPr="00D349F0" w14:paraId="3102E60A" w14:textId="77777777" w:rsidTr="2A1CF16C">
        <w:tblPrEx>
          <w:tblCellMar>
            <w:left w:w="70" w:type="dxa"/>
            <w:right w:w="70" w:type="dxa"/>
          </w:tblCellMar>
        </w:tblPrEx>
        <w:trPr>
          <w:trHeight w:val="195"/>
        </w:trPr>
        <w:tc>
          <w:tcPr>
            <w:tcW w:w="4097" w:type="dxa"/>
            <w:gridSpan w:val="10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1AF3C5B7" w14:textId="77777777" w:rsidR="00FD13C2" w:rsidRPr="00C02B7C" w:rsidRDefault="00FD13C2" w:rsidP="00FD13C2">
            <w:pPr>
              <w:spacing w:after="0" w:line="240" w:lineRule="auto"/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C02B7C">
              <w:rPr>
                <w:rFonts w:ascii="HK Grotesk" w:hAnsi="HK Grotesk" w:cs="Arial"/>
                <w:sz w:val="20"/>
                <w:szCs w:val="20"/>
              </w:rPr>
              <w:t>Łączny nakład pracy w godzinach</w:t>
            </w:r>
          </w:p>
        </w:tc>
        <w:tc>
          <w:tcPr>
            <w:tcW w:w="1205" w:type="dxa"/>
            <w:gridSpan w:val="2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</w:tcBorders>
            <w:shd w:val="clear" w:color="auto" w:fill="F2F2F2" w:themeFill="background1" w:themeFillShade="F2"/>
          </w:tcPr>
          <w:p w14:paraId="1C9AB277" w14:textId="77777777" w:rsidR="00FD13C2" w:rsidRPr="00C02B7C" w:rsidRDefault="00FD13C2" w:rsidP="00FD13C2">
            <w:pPr>
              <w:spacing w:after="0" w:line="240" w:lineRule="auto"/>
              <w:rPr>
                <w:rFonts w:ascii="HK Grotesk" w:hAnsi="HK Grotesk" w:cs="Arial"/>
                <w:b/>
                <w:color w:val="000000"/>
                <w:sz w:val="20"/>
                <w:szCs w:val="20"/>
              </w:rPr>
            </w:pPr>
            <w:r w:rsidRPr="00C02B7C">
              <w:rPr>
                <w:rFonts w:ascii="HK Grotesk" w:hAnsi="HK Grotesk" w:cs="Arial"/>
                <w:b/>
                <w:color w:val="000000"/>
                <w:sz w:val="20"/>
                <w:szCs w:val="20"/>
              </w:rPr>
              <w:t>210</w:t>
            </w:r>
          </w:p>
        </w:tc>
        <w:tc>
          <w:tcPr>
            <w:tcW w:w="3972" w:type="dxa"/>
            <w:gridSpan w:val="11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5284EC4" w14:textId="77777777" w:rsidR="00FD13C2" w:rsidRPr="00C02B7C" w:rsidRDefault="00FD13C2" w:rsidP="00FD13C2">
            <w:pPr>
              <w:spacing w:after="0" w:line="240" w:lineRule="auto"/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C02B7C">
              <w:rPr>
                <w:rFonts w:ascii="HK Grotesk" w:hAnsi="HK Grotesk" w:cs="Arial"/>
                <w:sz w:val="20"/>
                <w:szCs w:val="20"/>
              </w:rPr>
              <w:t>Łączna liczba ECTS</w:t>
            </w:r>
          </w:p>
        </w:tc>
        <w:tc>
          <w:tcPr>
            <w:tcW w:w="1374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14:paraId="75697EEC" w14:textId="77777777" w:rsidR="00FD13C2" w:rsidRPr="00C02B7C" w:rsidRDefault="00FD13C2" w:rsidP="00FD13C2">
            <w:pPr>
              <w:spacing w:after="0" w:line="240" w:lineRule="auto"/>
              <w:rPr>
                <w:rFonts w:ascii="HK Grotesk" w:hAnsi="HK Grotesk" w:cs="Arial"/>
                <w:b/>
                <w:sz w:val="20"/>
                <w:szCs w:val="20"/>
              </w:rPr>
            </w:pPr>
            <w:r w:rsidRPr="00C02B7C">
              <w:rPr>
                <w:rFonts w:ascii="HK Grotesk" w:hAnsi="HK Grotesk" w:cs="Arial"/>
                <w:b/>
                <w:sz w:val="20"/>
                <w:szCs w:val="20"/>
              </w:rPr>
              <w:t>7</w:t>
            </w:r>
          </w:p>
        </w:tc>
      </w:tr>
      <w:tr w:rsidR="00FD13C2" w:rsidRPr="00D349F0" w14:paraId="53223785" w14:textId="77777777" w:rsidTr="2A1CF16C">
        <w:tblPrEx>
          <w:tblCellMar>
            <w:left w:w="70" w:type="dxa"/>
            <w:right w:w="70" w:type="dxa"/>
          </w:tblCellMar>
        </w:tblPrEx>
        <w:trPr>
          <w:trHeight w:val="249"/>
        </w:trPr>
        <w:tc>
          <w:tcPr>
            <w:tcW w:w="10648" w:type="dxa"/>
            <w:gridSpan w:val="24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59EA1F96" w14:textId="77777777" w:rsidR="00FD13C2" w:rsidRPr="00C02B7C" w:rsidRDefault="00FD13C2" w:rsidP="00FD13C2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C02B7C">
              <w:rPr>
                <w:rFonts w:ascii="HK Grotesk" w:hAnsi="HK Grotesk" w:cs="Arial"/>
                <w:b/>
                <w:sz w:val="20"/>
                <w:szCs w:val="20"/>
              </w:rPr>
              <w:t>Możliwości kariery zawodowej</w:t>
            </w:r>
          </w:p>
        </w:tc>
      </w:tr>
      <w:tr w:rsidR="00FD13C2" w:rsidRPr="00D349F0" w14:paraId="1308A892" w14:textId="77777777" w:rsidTr="2A1CF16C">
        <w:tblPrEx>
          <w:tblCellMar>
            <w:left w:w="70" w:type="dxa"/>
            <w:right w:w="70" w:type="dxa"/>
          </w:tblCellMar>
        </w:tblPrEx>
        <w:trPr>
          <w:trHeight w:val="135"/>
        </w:trPr>
        <w:tc>
          <w:tcPr>
            <w:tcW w:w="10648" w:type="dxa"/>
            <w:gridSpan w:val="24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26152985" w14:textId="77777777" w:rsidR="00FD13C2" w:rsidRPr="00C02B7C" w:rsidRDefault="00FD13C2" w:rsidP="00FD13C2">
            <w:pPr>
              <w:numPr>
                <w:ilvl w:val="0"/>
                <w:numId w:val="3"/>
              </w:numPr>
              <w:snapToGrid w:val="0"/>
              <w:spacing w:after="0" w:line="240" w:lineRule="auto"/>
              <w:rPr>
                <w:rFonts w:ascii="HK Grotesk" w:hAnsi="HK Grotesk" w:cs="Arial"/>
                <w:iCs/>
                <w:sz w:val="20"/>
                <w:szCs w:val="20"/>
              </w:rPr>
            </w:pPr>
            <w:r w:rsidRPr="00C02B7C">
              <w:rPr>
                <w:rFonts w:ascii="HK Grotesk" w:hAnsi="HK Grotesk" w:cs="Arial"/>
                <w:iCs/>
                <w:sz w:val="20"/>
                <w:szCs w:val="20"/>
              </w:rPr>
              <w:t>Artysta muzyk</w:t>
            </w:r>
          </w:p>
          <w:p w14:paraId="46CF631A" w14:textId="77777777" w:rsidR="00FD13C2" w:rsidRPr="00C02B7C" w:rsidRDefault="00FD13C2" w:rsidP="00FD13C2">
            <w:pPr>
              <w:numPr>
                <w:ilvl w:val="0"/>
                <w:numId w:val="3"/>
              </w:numPr>
              <w:snapToGrid w:val="0"/>
              <w:spacing w:after="0" w:line="240" w:lineRule="auto"/>
              <w:rPr>
                <w:rFonts w:ascii="HK Grotesk" w:hAnsi="HK Grotesk" w:cs="Arial"/>
                <w:iCs/>
                <w:sz w:val="20"/>
                <w:szCs w:val="20"/>
              </w:rPr>
            </w:pPr>
            <w:r w:rsidRPr="00C02B7C">
              <w:rPr>
                <w:rFonts w:ascii="HK Grotesk" w:hAnsi="HK Grotesk" w:cs="Arial"/>
                <w:iCs/>
                <w:sz w:val="20"/>
                <w:szCs w:val="20"/>
              </w:rPr>
              <w:t>Prelegent wydarzeń muzycznych</w:t>
            </w:r>
          </w:p>
          <w:p w14:paraId="08A0A481" w14:textId="77777777" w:rsidR="00FD13C2" w:rsidRPr="00C02B7C" w:rsidRDefault="00FD13C2" w:rsidP="00FD13C2">
            <w:pPr>
              <w:numPr>
                <w:ilvl w:val="0"/>
                <w:numId w:val="3"/>
              </w:numPr>
              <w:spacing w:after="0" w:line="240" w:lineRule="auto"/>
              <w:rPr>
                <w:rFonts w:ascii="HK Grotesk" w:hAnsi="HK Grotesk" w:cs="Arial"/>
                <w:iCs/>
                <w:sz w:val="20"/>
                <w:szCs w:val="20"/>
              </w:rPr>
            </w:pPr>
            <w:r w:rsidRPr="00C02B7C">
              <w:rPr>
                <w:rFonts w:ascii="HK Grotesk" w:hAnsi="HK Grotesk" w:cs="Arial"/>
                <w:iCs/>
                <w:sz w:val="20"/>
                <w:szCs w:val="20"/>
              </w:rPr>
              <w:t>organizator koncertów i audycji muzycznych</w:t>
            </w:r>
          </w:p>
          <w:p w14:paraId="15B212DA" w14:textId="057CAA65" w:rsidR="00FD13C2" w:rsidRPr="00C02B7C" w:rsidRDefault="00D23D46" w:rsidP="00FD13C2">
            <w:pPr>
              <w:numPr>
                <w:ilvl w:val="0"/>
                <w:numId w:val="3"/>
              </w:numPr>
              <w:spacing w:after="0" w:line="240" w:lineRule="auto"/>
              <w:rPr>
                <w:rFonts w:ascii="HK Grotesk" w:hAnsi="HK Grotesk" w:cs="Arial"/>
                <w:iCs/>
                <w:sz w:val="20"/>
                <w:szCs w:val="20"/>
              </w:rPr>
            </w:pPr>
            <w:r>
              <w:rPr>
                <w:rFonts w:ascii="HK Grotesk" w:hAnsi="HK Grotesk" w:cs="Arial"/>
                <w:iCs/>
                <w:sz w:val="20"/>
                <w:szCs w:val="20"/>
              </w:rPr>
              <w:t xml:space="preserve">popularyzator </w:t>
            </w:r>
            <w:r w:rsidR="00FD13C2" w:rsidRPr="00C02B7C">
              <w:rPr>
                <w:rFonts w:ascii="HK Grotesk" w:hAnsi="HK Grotesk" w:cs="Arial"/>
                <w:iCs/>
                <w:sz w:val="20"/>
                <w:szCs w:val="20"/>
              </w:rPr>
              <w:t>wiedzy z zakresu historii muzyki i literatury muzycznej</w:t>
            </w:r>
          </w:p>
        </w:tc>
      </w:tr>
      <w:tr w:rsidR="00FD13C2" w:rsidRPr="00D349F0" w14:paraId="02408B80" w14:textId="77777777" w:rsidTr="2A1CF16C">
        <w:tblPrEx>
          <w:tblCellMar>
            <w:left w:w="70" w:type="dxa"/>
            <w:right w:w="70" w:type="dxa"/>
          </w:tblCellMar>
        </w:tblPrEx>
        <w:trPr>
          <w:trHeight w:val="147"/>
        </w:trPr>
        <w:tc>
          <w:tcPr>
            <w:tcW w:w="10648" w:type="dxa"/>
            <w:gridSpan w:val="24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595F10D" w14:textId="77777777" w:rsidR="00FD13C2" w:rsidRPr="00D349F0" w:rsidRDefault="00FD13C2" w:rsidP="00FD13C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9F0">
              <w:rPr>
                <w:rFonts w:ascii="Arial" w:hAnsi="Arial" w:cs="Arial"/>
                <w:b/>
                <w:sz w:val="20"/>
                <w:szCs w:val="20"/>
              </w:rPr>
              <w:t>Ostatnia modyfikacja opisu przedmiotu</w:t>
            </w:r>
          </w:p>
        </w:tc>
      </w:tr>
      <w:tr w:rsidR="00FD13C2" w:rsidRPr="00D349F0" w14:paraId="5133BD13" w14:textId="77777777" w:rsidTr="2A1CF16C">
        <w:tblPrEx>
          <w:tblCellMar>
            <w:left w:w="70" w:type="dxa"/>
            <w:right w:w="70" w:type="dxa"/>
          </w:tblCellMar>
        </w:tblPrEx>
        <w:trPr>
          <w:trHeight w:val="180"/>
        </w:trPr>
        <w:tc>
          <w:tcPr>
            <w:tcW w:w="132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1A59785" w14:textId="77777777" w:rsidR="00FD13C2" w:rsidRPr="00D349F0" w:rsidRDefault="00FD13C2" w:rsidP="00FD13C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49F0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5137" w:type="dxa"/>
            <w:gridSpan w:val="15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44E50EE" w14:textId="77777777" w:rsidR="00FD13C2" w:rsidRPr="00D349F0" w:rsidRDefault="00FD13C2" w:rsidP="00FD13C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49F0">
              <w:rPr>
                <w:rFonts w:ascii="Arial" w:hAnsi="Arial" w:cs="Arial"/>
                <w:sz w:val="20"/>
                <w:szCs w:val="20"/>
              </w:rPr>
              <w:t>Imię i nazwisko</w:t>
            </w:r>
          </w:p>
        </w:tc>
        <w:tc>
          <w:tcPr>
            <w:tcW w:w="4183" w:type="dxa"/>
            <w:gridSpan w:val="8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00D50E36" w14:textId="77777777" w:rsidR="00FD13C2" w:rsidRPr="00D349F0" w:rsidRDefault="00FD13C2" w:rsidP="00FD13C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49F0">
              <w:rPr>
                <w:rFonts w:ascii="Arial" w:hAnsi="Arial" w:cs="Arial"/>
                <w:sz w:val="20"/>
                <w:szCs w:val="20"/>
              </w:rPr>
              <w:t>Czego dotyczy modyfikacja</w:t>
            </w:r>
          </w:p>
        </w:tc>
      </w:tr>
      <w:tr w:rsidR="00FD13C2" w:rsidRPr="00D349F0" w14:paraId="38A127DA" w14:textId="77777777" w:rsidTr="2A1CF16C">
        <w:tblPrEx>
          <w:tblCellMar>
            <w:left w:w="70" w:type="dxa"/>
            <w:right w:w="70" w:type="dxa"/>
          </w:tblCellMar>
        </w:tblPrEx>
        <w:trPr>
          <w:trHeight w:val="70"/>
        </w:trPr>
        <w:tc>
          <w:tcPr>
            <w:tcW w:w="1328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D2B35E5" w14:textId="77777777" w:rsidR="00FD13C2" w:rsidRPr="00C02B7C" w:rsidRDefault="00FD13C2" w:rsidP="00FD13C2">
            <w:pPr>
              <w:snapToGrid w:val="0"/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C02B7C">
              <w:rPr>
                <w:rFonts w:ascii="HK Grotesk" w:hAnsi="HK Grotesk" w:cs="Arial"/>
                <w:sz w:val="20"/>
                <w:szCs w:val="20"/>
              </w:rPr>
              <w:t>12.12.2021</w:t>
            </w:r>
          </w:p>
        </w:tc>
        <w:tc>
          <w:tcPr>
            <w:tcW w:w="5137" w:type="dxa"/>
            <w:gridSpan w:val="1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72ED7BD" w14:textId="77777777" w:rsidR="00FD13C2" w:rsidRPr="00C02B7C" w:rsidRDefault="00FD13C2" w:rsidP="00FD13C2">
            <w:pPr>
              <w:snapToGrid w:val="0"/>
              <w:rPr>
                <w:rFonts w:ascii="HK Grotesk" w:hAnsi="HK Grotesk" w:cs="Arial"/>
                <w:sz w:val="20"/>
                <w:szCs w:val="20"/>
                <w:lang w:val="es-ES"/>
              </w:rPr>
            </w:pPr>
            <w:r w:rsidRPr="00C02B7C">
              <w:rPr>
                <w:rFonts w:ascii="HK Grotesk" w:hAnsi="HK Grotesk" w:cs="Arial"/>
                <w:sz w:val="20"/>
                <w:szCs w:val="20"/>
                <w:lang w:val="es-ES"/>
              </w:rPr>
              <w:t>ad. dr hab. Ignacy Zalewski</w:t>
            </w:r>
          </w:p>
        </w:tc>
        <w:tc>
          <w:tcPr>
            <w:tcW w:w="4183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7A1470D2" w14:textId="77777777" w:rsidR="00FD13C2" w:rsidRPr="00C02B7C" w:rsidRDefault="00FD13C2" w:rsidP="00FD13C2">
            <w:pPr>
              <w:rPr>
                <w:rFonts w:ascii="HK Grotesk" w:hAnsi="HK Grotesk" w:cs="Arial"/>
                <w:sz w:val="20"/>
                <w:szCs w:val="20"/>
              </w:rPr>
            </w:pPr>
            <w:r w:rsidRPr="00C02B7C">
              <w:rPr>
                <w:rFonts w:ascii="HK Grotesk" w:hAnsi="HK Grotesk" w:cs="Arial"/>
                <w:sz w:val="20"/>
                <w:szCs w:val="20"/>
              </w:rPr>
              <w:t>Sformułowanie karty przedmiotu (w oparciu o kartę „historii muzyki z literaturą” specjalności „teoria muzyki”)</w:t>
            </w:r>
          </w:p>
        </w:tc>
      </w:tr>
      <w:tr w:rsidR="00FD13C2" w:rsidRPr="00D349F0" w14:paraId="1BC9ABF3" w14:textId="77777777" w:rsidTr="2A1CF16C">
        <w:tblPrEx>
          <w:tblCellMar>
            <w:left w:w="70" w:type="dxa"/>
            <w:right w:w="70" w:type="dxa"/>
          </w:tblCellMar>
        </w:tblPrEx>
        <w:trPr>
          <w:trHeight w:val="70"/>
        </w:trPr>
        <w:tc>
          <w:tcPr>
            <w:tcW w:w="1328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EE043BB" w14:textId="77777777" w:rsidR="00FD13C2" w:rsidRPr="00C02B7C" w:rsidRDefault="00FD13C2" w:rsidP="00FD13C2">
            <w:pPr>
              <w:snapToGrid w:val="0"/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C02B7C">
              <w:rPr>
                <w:rFonts w:ascii="HK Grotesk" w:hAnsi="HK Grotesk" w:cs="Arial"/>
                <w:sz w:val="20"/>
                <w:szCs w:val="20"/>
              </w:rPr>
              <w:t>7.05.2022</w:t>
            </w:r>
          </w:p>
        </w:tc>
        <w:tc>
          <w:tcPr>
            <w:tcW w:w="5137" w:type="dxa"/>
            <w:gridSpan w:val="1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3203590" w14:textId="77777777" w:rsidR="00FD13C2" w:rsidRPr="00C02B7C" w:rsidRDefault="00FD13C2" w:rsidP="00FD13C2">
            <w:pPr>
              <w:snapToGrid w:val="0"/>
              <w:rPr>
                <w:rFonts w:ascii="HK Grotesk" w:hAnsi="HK Grotesk" w:cs="Arial"/>
                <w:sz w:val="20"/>
                <w:szCs w:val="20"/>
                <w:lang w:val="es-ES"/>
              </w:rPr>
            </w:pPr>
            <w:r w:rsidRPr="00C02B7C">
              <w:rPr>
                <w:rFonts w:ascii="HK Grotesk" w:hAnsi="HK Grotesk" w:cs="Arial"/>
                <w:sz w:val="20"/>
                <w:szCs w:val="20"/>
                <w:lang w:val="es-ES"/>
              </w:rPr>
              <w:t>ad. dr hab. Ignacy Zalewski</w:t>
            </w:r>
          </w:p>
        </w:tc>
        <w:tc>
          <w:tcPr>
            <w:tcW w:w="4183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6575AE4C" w14:textId="77777777" w:rsidR="00FD13C2" w:rsidRPr="00C02B7C" w:rsidRDefault="00FD13C2" w:rsidP="00FD13C2">
            <w:pPr>
              <w:rPr>
                <w:rFonts w:ascii="HK Grotesk" w:hAnsi="HK Grotesk" w:cs="Arial"/>
                <w:sz w:val="20"/>
                <w:szCs w:val="20"/>
              </w:rPr>
            </w:pPr>
            <w:r w:rsidRPr="00C02B7C">
              <w:rPr>
                <w:rFonts w:ascii="HK Grotesk" w:hAnsi="HK Grotesk" w:cs="Arial"/>
                <w:sz w:val="20"/>
                <w:szCs w:val="20"/>
              </w:rPr>
              <w:t>Modyfikacja karty przedmiotu</w:t>
            </w:r>
          </w:p>
        </w:tc>
      </w:tr>
      <w:tr w:rsidR="00BA1738" w:rsidRPr="00D349F0" w14:paraId="72D2B710" w14:textId="77777777" w:rsidTr="2A1CF16C">
        <w:tblPrEx>
          <w:tblCellMar>
            <w:left w:w="70" w:type="dxa"/>
            <w:right w:w="70" w:type="dxa"/>
          </w:tblCellMar>
        </w:tblPrEx>
        <w:trPr>
          <w:trHeight w:val="70"/>
        </w:trPr>
        <w:tc>
          <w:tcPr>
            <w:tcW w:w="1328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DE6B8BF" w14:textId="77777777" w:rsidR="00BA1738" w:rsidRPr="00C02B7C" w:rsidRDefault="00BA1738" w:rsidP="00BA1738">
            <w:pPr>
              <w:ind w:right="139"/>
              <w:rPr>
                <w:rFonts w:ascii="HK Grotesk" w:hAnsi="HK Grotesk" w:cs="Arial"/>
                <w:sz w:val="20"/>
                <w:szCs w:val="20"/>
              </w:rPr>
            </w:pPr>
            <w:r w:rsidRPr="00C02B7C">
              <w:rPr>
                <w:rFonts w:ascii="HK Grotesk" w:hAnsi="HK Grotesk" w:cs="Arial"/>
                <w:sz w:val="20"/>
                <w:szCs w:val="20"/>
              </w:rPr>
              <w:t>8.06.2022</w:t>
            </w:r>
          </w:p>
        </w:tc>
        <w:tc>
          <w:tcPr>
            <w:tcW w:w="5137" w:type="dxa"/>
            <w:gridSpan w:val="1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B5117EA" w14:textId="77777777" w:rsidR="00BA1738" w:rsidRPr="00C02B7C" w:rsidRDefault="00BA1738" w:rsidP="00BA1738">
            <w:pPr>
              <w:ind w:left="29" w:right="490"/>
              <w:rPr>
                <w:rFonts w:ascii="HK Grotesk" w:hAnsi="HK Grotesk" w:cs="Arial"/>
                <w:sz w:val="20"/>
                <w:szCs w:val="20"/>
              </w:rPr>
            </w:pPr>
            <w:r w:rsidRPr="00C02B7C">
              <w:rPr>
                <w:rFonts w:ascii="HK Grotesk" w:hAnsi="HK Grotesk" w:cs="Arial"/>
                <w:sz w:val="20"/>
                <w:szCs w:val="20"/>
              </w:rPr>
              <w:t>dr hab. Joanna Cieślik-Klauza</w:t>
            </w:r>
          </w:p>
        </w:tc>
        <w:tc>
          <w:tcPr>
            <w:tcW w:w="4183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6C6979DC" w14:textId="77777777" w:rsidR="00BA1738" w:rsidRPr="00C02B7C" w:rsidRDefault="00BA1738" w:rsidP="00BE37C7">
            <w:pPr>
              <w:ind w:left="26"/>
              <w:rPr>
                <w:rFonts w:ascii="HK Grotesk" w:hAnsi="HK Grotesk" w:cs="Arial"/>
                <w:sz w:val="20"/>
                <w:szCs w:val="20"/>
              </w:rPr>
            </w:pPr>
            <w:r w:rsidRPr="00C02B7C">
              <w:rPr>
                <w:rFonts w:ascii="HK Grotesk" w:hAnsi="HK Grotesk" w:cs="Arial"/>
                <w:sz w:val="20"/>
                <w:szCs w:val="20"/>
                <w:shd w:val="clear" w:color="auto" w:fill="FFFFFF"/>
              </w:rPr>
              <w:t>Dostosowanie karty przedmiotu do zmian w nowych harmonogramach realizacji programów studiów na rok 2022/2023 w UMFC Filia w Białymstoku</w:t>
            </w:r>
          </w:p>
        </w:tc>
      </w:tr>
      <w:tr w:rsidR="00BA1738" w:rsidRPr="00D349F0" w14:paraId="7E85F48F" w14:textId="77777777" w:rsidTr="2A1CF16C">
        <w:tblPrEx>
          <w:tblCellMar>
            <w:left w:w="70" w:type="dxa"/>
            <w:right w:w="70" w:type="dxa"/>
          </w:tblCellMar>
        </w:tblPrEx>
        <w:trPr>
          <w:trHeight w:val="70"/>
        </w:trPr>
        <w:tc>
          <w:tcPr>
            <w:tcW w:w="1328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14:paraId="66F5CC1E" w14:textId="77777777" w:rsidR="00BA1738" w:rsidRPr="00C02B7C" w:rsidRDefault="00BA1738" w:rsidP="00BE37C7">
            <w:pPr>
              <w:rPr>
                <w:rFonts w:ascii="HK Grotesk" w:hAnsi="HK Grotesk" w:cs="Arial"/>
                <w:sz w:val="20"/>
                <w:szCs w:val="20"/>
                <w:lang w:eastAsia="en-US"/>
              </w:rPr>
            </w:pPr>
            <w:r w:rsidRPr="00C02B7C">
              <w:rPr>
                <w:rFonts w:ascii="HK Grotesk" w:hAnsi="HK Grotesk" w:cs="Arial"/>
                <w:sz w:val="20"/>
                <w:szCs w:val="20"/>
              </w:rPr>
              <w:t>9.06.2022</w:t>
            </w:r>
          </w:p>
        </w:tc>
        <w:tc>
          <w:tcPr>
            <w:tcW w:w="5137" w:type="dxa"/>
            <w:gridSpan w:val="15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14:paraId="239B73C7" w14:textId="77777777" w:rsidR="00BA1738" w:rsidRPr="00C02B7C" w:rsidRDefault="00BA1738" w:rsidP="00BE37C7">
            <w:pPr>
              <w:rPr>
                <w:rFonts w:ascii="HK Grotesk" w:hAnsi="HK Grotesk" w:cs="Arial"/>
                <w:sz w:val="20"/>
                <w:szCs w:val="20"/>
                <w:lang w:eastAsia="en-US"/>
              </w:rPr>
            </w:pPr>
            <w:r w:rsidRPr="00C02B7C">
              <w:rPr>
                <w:rFonts w:ascii="HK Grotesk" w:hAnsi="HK Grotesk" w:cs="Arial"/>
                <w:sz w:val="20"/>
                <w:szCs w:val="20"/>
              </w:rPr>
              <w:t>prof. dr hab. Anna Olszewska</w:t>
            </w:r>
          </w:p>
        </w:tc>
        <w:tc>
          <w:tcPr>
            <w:tcW w:w="4183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72FCEFEB" w14:textId="77777777" w:rsidR="00BA1738" w:rsidRPr="00C02B7C" w:rsidRDefault="00BA1738" w:rsidP="00BE37C7">
            <w:pPr>
              <w:rPr>
                <w:rFonts w:ascii="HK Grotesk" w:hAnsi="HK Grotesk" w:cs="Arial"/>
                <w:sz w:val="20"/>
                <w:szCs w:val="20"/>
                <w:shd w:val="clear" w:color="auto" w:fill="FFFFFF"/>
                <w:lang w:eastAsia="en-US"/>
              </w:rPr>
            </w:pPr>
            <w:r w:rsidRPr="00C02B7C">
              <w:rPr>
                <w:rFonts w:ascii="HK Grotesk" w:hAnsi="HK Grotesk" w:cs="Arial"/>
                <w:sz w:val="20"/>
                <w:szCs w:val="20"/>
                <w:shd w:val="clear" w:color="auto" w:fill="FFFFFF"/>
              </w:rPr>
              <w:t>Weryfikacja karty</w:t>
            </w:r>
          </w:p>
        </w:tc>
      </w:tr>
      <w:tr w:rsidR="625285D1" w14:paraId="5D5875C0" w14:textId="77777777" w:rsidTr="2A1CF16C">
        <w:tblPrEx>
          <w:tblCellMar>
            <w:left w:w="70" w:type="dxa"/>
            <w:right w:w="70" w:type="dxa"/>
          </w:tblCellMar>
        </w:tblPrEx>
        <w:trPr>
          <w:trHeight w:val="70"/>
        </w:trPr>
        <w:tc>
          <w:tcPr>
            <w:tcW w:w="1328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14:paraId="6B4B8DE5" w14:textId="732971C5" w:rsidR="6C08A1A9" w:rsidRDefault="6C08A1A9" w:rsidP="625285D1">
            <w:pPr>
              <w:rPr>
                <w:rFonts w:ascii="HK Grotesk" w:hAnsi="HK Grotesk" w:cs="Arial"/>
                <w:sz w:val="20"/>
                <w:szCs w:val="20"/>
              </w:rPr>
            </w:pPr>
            <w:r w:rsidRPr="625285D1">
              <w:rPr>
                <w:rFonts w:ascii="HK Grotesk" w:hAnsi="HK Grotesk" w:cs="Arial"/>
                <w:sz w:val="20"/>
                <w:szCs w:val="20"/>
              </w:rPr>
              <w:t>5.11.2023</w:t>
            </w:r>
          </w:p>
        </w:tc>
        <w:tc>
          <w:tcPr>
            <w:tcW w:w="5137" w:type="dxa"/>
            <w:gridSpan w:val="15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14:paraId="0D7C2935" w14:textId="1D0E23BE" w:rsidR="6C08A1A9" w:rsidRDefault="6C08A1A9" w:rsidP="625285D1">
            <w:pPr>
              <w:rPr>
                <w:rFonts w:ascii="HK Grotesk" w:hAnsi="HK Grotesk" w:cs="Arial"/>
                <w:sz w:val="20"/>
                <w:szCs w:val="20"/>
              </w:rPr>
            </w:pPr>
            <w:r w:rsidRPr="625285D1">
              <w:rPr>
                <w:rFonts w:ascii="HK Grotesk" w:hAnsi="HK Grotesk" w:cs="Arial"/>
                <w:sz w:val="20"/>
                <w:szCs w:val="20"/>
              </w:rPr>
              <w:t>dr Karolina Mika</w:t>
            </w:r>
          </w:p>
        </w:tc>
        <w:tc>
          <w:tcPr>
            <w:tcW w:w="4183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305E290C" w14:textId="7BC7B7E4" w:rsidR="6C08A1A9" w:rsidRDefault="6C08A1A9" w:rsidP="625285D1">
            <w:pPr>
              <w:rPr>
                <w:rFonts w:ascii="HK Grotesk" w:hAnsi="HK Grotesk" w:cs="Arial"/>
                <w:sz w:val="20"/>
                <w:szCs w:val="20"/>
              </w:rPr>
            </w:pPr>
            <w:r w:rsidRPr="625285D1">
              <w:rPr>
                <w:rFonts w:ascii="HK Grotesk" w:hAnsi="HK Grotesk" w:cs="Arial"/>
                <w:sz w:val="20"/>
                <w:szCs w:val="20"/>
              </w:rPr>
              <w:t>Weryfikacja karty</w:t>
            </w:r>
          </w:p>
        </w:tc>
      </w:tr>
      <w:tr w:rsidR="2A1CF16C" w14:paraId="4F0AF0DC" w14:textId="77777777" w:rsidTr="2A1CF16C">
        <w:tblPrEx>
          <w:tblCellMar>
            <w:left w:w="70" w:type="dxa"/>
            <w:right w:w="70" w:type="dxa"/>
          </w:tblCellMar>
        </w:tblPrEx>
        <w:trPr>
          <w:trHeight w:val="70"/>
        </w:trPr>
        <w:tc>
          <w:tcPr>
            <w:tcW w:w="1328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14:paraId="1E40C598" w14:textId="597ED161" w:rsidR="3250BA2D" w:rsidRDefault="3250BA2D" w:rsidP="2A1CF16C">
            <w:pPr>
              <w:rPr>
                <w:rFonts w:ascii="HK Grotesk" w:hAnsi="HK Grotesk" w:cs="Arial"/>
                <w:sz w:val="20"/>
                <w:szCs w:val="20"/>
              </w:rPr>
            </w:pPr>
            <w:r w:rsidRPr="2A1CF16C">
              <w:rPr>
                <w:rFonts w:ascii="HK Grotesk" w:hAnsi="HK Grotesk" w:cs="Arial"/>
                <w:sz w:val="20"/>
                <w:szCs w:val="20"/>
              </w:rPr>
              <w:t>30.09.2024</w:t>
            </w:r>
          </w:p>
        </w:tc>
        <w:tc>
          <w:tcPr>
            <w:tcW w:w="5137" w:type="dxa"/>
            <w:gridSpan w:val="15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14:paraId="53BB4E15" w14:textId="4D6CB62C" w:rsidR="3250BA2D" w:rsidRDefault="3250BA2D" w:rsidP="2A1CF16C">
            <w:pPr>
              <w:spacing w:line="240" w:lineRule="auto"/>
              <w:rPr>
                <w:rFonts w:ascii="HK Grotesk" w:eastAsia="HK Grotesk" w:hAnsi="HK Grotesk" w:cs="HK Grotesk"/>
                <w:sz w:val="19"/>
                <w:szCs w:val="19"/>
              </w:rPr>
            </w:pPr>
            <w:r w:rsidRPr="2A1CF16C">
              <w:rPr>
                <w:rFonts w:ascii="HK Grotesk" w:eastAsia="HK Grotesk" w:hAnsi="HK Grotesk" w:cs="HK Grotesk"/>
                <w:sz w:val="19"/>
                <w:szCs w:val="19"/>
              </w:rPr>
              <w:t>dr hab. Joanna Cieślik-Klauza</w:t>
            </w:r>
          </w:p>
          <w:p w14:paraId="5028A7FF" w14:textId="716104B4" w:rsidR="2A1CF16C" w:rsidRDefault="2A1CF16C" w:rsidP="2A1CF16C">
            <w:pPr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4183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68C5D50C" w14:textId="61BE9817" w:rsidR="3250BA2D" w:rsidRDefault="3250BA2D" w:rsidP="2A1CF16C">
            <w:pPr>
              <w:rPr>
                <w:rFonts w:ascii="HK Grotesk" w:hAnsi="HK Grotesk" w:cs="Arial"/>
                <w:sz w:val="20"/>
                <w:szCs w:val="20"/>
              </w:rPr>
            </w:pPr>
            <w:r w:rsidRPr="2A1CF16C">
              <w:rPr>
                <w:rFonts w:ascii="HK Grotesk" w:hAnsi="HK Grotesk" w:cs="Arial"/>
                <w:sz w:val="20"/>
                <w:szCs w:val="20"/>
              </w:rPr>
              <w:t>Aktualizacja karty</w:t>
            </w:r>
          </w:p>
        </w:tc>
      </w:tr>
    </w:tbl>
    <w:p w14:paraId="5997CC1D" w14:textId="77777777" w:rsidR="00CF010A" w:rsidRPr="00D349F0" w:rsidRDefault="00CF010A">
      <w:pPr>
        <w:spacing w:after="0"/>
        <w:rPr>
          <w:rFonts w:ascii="Arial" w:hAnsi="Arial" w:cs="Arial"/>
          <w:sz w:val="20"/>
          <w:szCs w:val="20"/>
        </w:rPr>
      </w:pPr>
    </w:p>
    <w:p w14:paraId="110FFD37" w14:textId="77777777" w:rsidR="00CF010A" w:rsidRPr="00D349F0" w:rsidRDefault="00CF010A">
      <w:pPr>
        <w:rPr>
          <w:rFonts w:ascii="Arial" w:hAnsi="Arial" w:cs="Arial"/>
          <w:sz w:val="20"/>
          <w:szCs w:val="20"/>
        </w:rPr>
      </w:pPr>
    </w:p>
    <w:p w14:paraId="6B699379" w14:textId="77777777" w:rsidR="00CF010A" w:rsidRPr="00D349F0" w:rsidRDefault="00CF010A">
      <w:pPr>
        <w:rPr>
          <w:rFonts w:ascii="Arial" w:hAnsi="Arial" w:cs="Arial"/>
          <w:sz w:val="20"/>
          <w:szCs w:val="20"/>
        </w:rPr>
      </w:pPr>
    </w:p>
    <w:sectPr w:rsidR="00CF010A" w:rsidRPr="00D349F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7C462F" w14:textId="77777777" w:rsidR="00242E74" w:rsidRDefault="00242E74" w:rsidP="009F6D84">
      <w:pPr>
        <w:spacing w:after="0" w:line="240" w:lineRule="auto"/>
      </w:pPr>
      <w:r>
        <w:separator/>
      </w:r>
    </w:p>
  </w:endnote>
  <w:endnote w:type="continuationSeparator" w:id="0">
    <w:p w14:paraId="570F03E3" w14:textId="77777777" w:rsidR="00242E74" w:rsidRDefault="00242E74" w:rsidP="009F6D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K Grotesk">
    <w:altName w:val="Calibri"/>
    <w:panose1 w:val="000005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Liberation Sans">
    <w:altName w:val="Arial"/>
    <w:charset w:val="EE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459315" w14:textId="77777777" w:rsidR="000532D5" w:rsidRDefault="000532D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B9E253" w14:textId="77777777" w:rsidR="000532D5" w:rsidRDefault="000532D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CE6F91" w14:textId="77777777" w:rsidR="000532D5" w:rsidRDefault="000532D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65D805" w14:textId="77777777" w:rsidR="00242E74" w:rsidRDefault="00242E74" w:rsidP="009F6D84">
      <w:pPr>
        <w:spacing w:after="0" w:line="240" w:lineRule="auto"/>
      </w:pPr>
      <w:r>
        <w:separator/>
      </w:r>
    </w:p>
  </w:footnote>
  <w:footnote w:type="continuationSeparator" w:id="0">
    <w:p w14:paraId="6CE72169" w14:textId="77777777" w:rsidR="00242E74" w:rsidRDefault="00242E74" w:rsidP="009F6D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72F646" w14:textId="77777777" w:rsidR="000532D5" w:rsidRDefault="000532D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E9F23F" w14:textId="77777777" w:rsidR="000532D5" w:rsidRDefault="000532D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CDCEAD" w14:textId="77777777" w:rsidR="000532D5" w:rsidRDefault="000532D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Calibri" w:hAnsi="Calibri" w:cs="Calibri"/>
        <w:b/>
        <w:sz w:val="20"/>
        <w:lang w:val="pl-P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05249B0"/>
    <w:multiLevelType w:val="hybridMultilevel"/>
    <w:tmpl w:val="4E7EB7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C6680B"/>
    <w:multiLevelType w:val="hybridMultilevel"/>
    <w:tmpl w:val="6CE04C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CB53C9"/>
    <w:multiLevelType w:val="hybridMultilevel"/>
    <w:tmpl w:val="01F0A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E6106A"/>
    <w:multiLevelType w:val="hybridMultilevel"/>
    <w:tmpl w:val="B9AEC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8"/>
  </w:num>
  <w:num w:numId="7">
    <w:abstractNumId w:val="6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6D84"/>
    <w:rsid w:val="00002D1D"/>
    <w:rsid w:val="00010119"/>
    <w:rsid w:val="000146DC"/>
    <w:rsid w:val="00016B67"/>
    <w:rsid w:val="000532D5"/>
    <w:rsid w:val="00067F50"/>
    <w:rsid w:val="000819B4"/>
    <w:rsid w:val="000C668A"/>
    <w:rsid w:val="000D768E"/>
    <w:rsid w:val="000F4EFC"/>
    <w:rsid w:val="0012188B"/>
    <w:rsid w:val="00130531"/>
    <w:rsid w:val="0013471B"/>
    <w:rsid w:val="00137D9B"/>
    <w:rsid w:val="001A73C7"/>
    <w:rsid w:val="001B56DD"/>
    <w:rsid w:val="001D3B5D"/>
    <w:rsid w:val="001D5EB5"/>
    <w:rsid w:val="001D657A"/>
    <w:rsid w:val="001E104F"/>
    <w:rsid w:val="001E2EAB"/>
    <w:rsid w:val="001F53E6"/>
    <w:rsid w:val="00211645"/>
    <w:rsid w:val="00230384"/>
    <w:rsid w:val="002363E4"/>
    <w:rsid w:val="00242E74"/>
    <w:rsid w:val="00251FD1"/>
    <w:rsid w:val="00270E44"/>
    <w:rsid w:val="00276E92"/>
    <w:rsid w:val="002838E3"/>
    <w:rsid w:val="00293B49"/>
    <w:rsid w:val="002B650A"/>
    <w:rsid w:val="002E2255"/>
    <w:rsid w:val="002F70D9"/>
    <w:rsid w:val="00315E6D"/>
    <w:rsid w:val="00325B3F"/>
    <w:rsid w:val="00326B0F"/>
    <w:rsid w:val="00343AED"/>
    <w:rsid w:val="00394E79"/>
    <w:rsid w:val="00395FAF"/>
    <w:rsid w:val="003A6A4D"/>
    <w:rsid w:val="003C2E19"/>
    <w:rsid w:val="00410442"/>
    <w:rsid w:val="00425F8A"/>
    <w:rsid w:val="00462695"/>
    <w:rsid w:val="00467A59"/>
    <w:rsid w:val="00491193"/>
    <w:rsid w:val="004925F9"/>
    <w:rsid w:val="00492DD5"/>
    <w:rsid w:val="004E35CC"/>
    <w:rsid w:val="004F30AF"/>
    <w:rsid w:val="00531248"/>
    <w:rsid w:val="00547E05"/>
    <w:rsid w:val="00557A3B"/>
    <w:rsid w:val="005B3651"/>
    <w:rsid w:val="005D617F"/>
    <w:rsid w:val="006108B3"/>
    <w:rsid w:val="00611A6B"/>
    <w:rsid w:val="00650223"/>
    <w:rsid w:val="00696223"/>
    <w:rsid w:val="006A759E"/>
    <w:rsid w:val="006B4D84"/>
    <w:rsid w:val="006D34A9"/>
    <w:rsid w:val="006D74DA"/>
    <w:rsid w:val="006E6C7A"/>
    <w:rsid w:val="006F09FD"/>
    <w:rsid w:val="007041EF"/>
    <w:rsid w:val="007047CE"/>
    <w:rsid w:val="0073498A"/>
    <w:rsid w:val="00756F2C"/>
    <w:rsid w:val="00774533"/>
    <w:rsid w:val="00777A1B"/>
    <w:rsid w:val="00781E0A"/>
    <w:rsid w:val="00784368"/>
    <w:rsid w:val="00791625"/>
    <w:rsid w:val="00797B7F"/>
    <w:rsid w:val="007A2873"/>
    <w:rsid w:val="007A5CB1"/>
    <w:rsid w:val="007C224A"/>
    <w:rsid w:val="007D3F76"/>
    <w:rsid w:val="007F3A94"/>
    <w:rsid w:val="00843167"/>
    <w:rsid w:val="008657BB"/>
    <w:rsid w:val="00866CD1"/>
    <w:rsid w:val="00870751"/>
    <w:rsid w:val="008739AD"/>
    <w:rsid w:val="00873BA2"/>
    <w:rsid w:val="0088050E"/>
    <w:rsid w:val="00890839"/>
    <w:rsid w:val="008B7BB7"/>
    <w:rsid w:val="008E7438"/>
    <w:rsid w:val="00902293"/>
    <w:rsid w:val="0091263A"/>
    <w:rsid w:val="009226D1"/>
    <w:rsid w:val="00967962"/>
    <w:rsid w:val="00970A60"/>
    <w:rsid w:val="00985CDB"/>
    <w:rsid w:val="00994EEA"/>
    <w:rsid w:val="009C63DB"/>
    <w:rsid w:val="009D0998"/>
    <w:rsid w:val="009D5ADB"/>
    <w:rsid w:val="009D66F3"/>
    <w:rsid w:val="009E405B"/>
    <w:rsid w:val="009F6D84"/>
    <w:rsid w:val="00A018F0"/>
    <w:rsid w:val="00A136B2"/>
    <w:rsid w:val="00A24497"/>
    <w:rsid w:val="00A33D31"/>
    <w:rsid w:val="00A42252"/>
    <w:rsid w:val="00A609DD"/>
    <w:rsid w:val="00A60B00"/>
    <w:rsid w:val="00A64E4D"/>
    <w:rsid w:val="00A83685"/>
    <w:rsid w:val="00AB5241"/>
    <w:rsid w:val="00AB6365"/>
    <w:rsid w:val="00AC560C"/>
    <w:rsid w:val="00B062F8"/>
    <w:rsid w:val="00B10A2A"/>
    <w:rsid w:val="00B15193"/>
    <w:rsid w:val="00B40070"/>
    <w:rsid w:val="00B735EA"/>
    <w:rsid w:val="00B86460"/>
    <w:rsid w:val="00BA1738"/>
    <w:rsid w:val="00BE1472"/>
    <w:rsid w:val="00BE66E7"/>
    <w:rsid w:val="00C02B7C"/>
    <w:rsid w:val="00C34C06"/>
    <w:rsid w:val="00CB216B"/>
    <w:rsid w:val="00CF010A"/>
    <w:rsid w:val="00D114B0"/>
    <w:rsid w:val="00D13A69"/>
    <w:rsid w:val="00D23D46"/>
    <w:rsid w:val="00D349F0"/>
    <w:rsid w:val="00D40637"/>
    <w:rsid w:val="00D50DE6"/>
    <w:rsid w:val="00D53F77"/>
    <w:rsid w:val="00D76871"/>
    <w:rsid w:val="00D76D93"/>
    <w:rsid w:val="00DA0A8D"/>
    <w:rsid w:val="00DC0775"/>
    <w:rsid w:val="00E068C0"/>
    <w:rsid w:val="00E27A90"/>
    <w:rsid w:val="00E565FA"/>
    <w:rsid w:val="00E6322E"/>
    <w:rsid w:val="00E91863"/>
    <w:rsid w:val="00EA02CE"/>
    <w:rsid w:val="00EA1867"/>
    <w:rsid w:val="00EB1F62"/>
    <w:rsid w:val="00EC2293"/>
    <w:rsid w:val="00EC79AC"/>
    <w:rsid w:val="00ED3192"/>
    <w:rsid w:val="00EE4266"/>
    <w:rsid w:val="00EF2755"/>
    <w:rsid w:val="00EF2D71"/>
    <w:rsid w:val="00F103B3"/>
    <w:rsid w:val="00F164EB"/>
    <w:rsid w:val="00F51422"/>
    <w:rsid w:val="00F51908"/>
    <w:rsid w:val="00FA3DDF"/>
    <w:rsid w:val="00FA4272"/>
    <w:rsid w:val="00FA770F"/>
    <w:rsid w:val="00FB0874"/>
    <w:rsid w:val="00FB0E71"/>
    <w:rsid w:val="00FB36DC"/>
    <w:rsid w:val="00FB3835"/>
    <w:rsid w:val="00FD13C2"/>
    <w:rsid w:val="00FE1F7A"/>
    <w:rsid w:val="00FE641A"/>
    <w:rsid w:val="02D33249"/>
    <w:rsid w:val="058CBD69"/>
    <w:rsid w:val="1D919CF2"/>
    <w:rsid w:val="2A1CF16C"/>
    <w:rsid w:val="2B3D18EA"/>
    <w:rsid w:val="3250BA2D"/>
    <w:rsid w:val="354748B2"/>
    <w:rsid w:val="35EBC5B6"/>
    <w:rsid w:val="360386B5"/>
    <w:rsid w:val="3DAA2DD0"/>
    <w:rsid w:val="52E9AAD1"/>
    <w:rsid w:val="625285D1"/>
    <w:rsid w:val="66141471"/>
    <w:rsid w:val="6C08A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oNotEmbedSmartTags/>
  <w:decimalSymbol w:val=","/>
  <w:listSeparator w:val=";"/>
  <w14:docId w14:val="327F9D93"/>
  <w15:docId w15:val="{B4E9768B-DA20-4F6F-A0A4-A8F57C871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63DB"/>
    <w:pPr>
      <w:suppressAutoHyphens/>
      <w:spacing w:after="160" w:line="254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Calibri" w:hAnsi="Calibri" w:cs="Calibri"/>
      <w:b/>
      <w:sz w:val="20"/>
      <w:lang w:val="pl-PL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  <w:rPr>
      <w:rFonts w:ascii="Times New Roman" w:eastAsia="Times New Roman" w:hAnsi="Times New Roman" w:cs="Times New Roman" w:hint="default"/>
      <w:b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Domylnaczcionkaakapitu1">
    <w:name w:val="Domyślna czcionka akapitu1"/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customStyle="1" w:styleId="FootnoteTextChar">
    <w:name w:val="Footnote Text Char"/>
    <w:rPr>
      <w:rFonts w:ascii="Times New Roman" w:eastAsia="Times New Roman" w:hAnsi="Times New Roman" w:cs="Times New Roman"/>
      <w:szCs w:val="20"/>
      <w:lang w:val="en-US"/>
    </w:rPr>
  </w:style>
  <w:style w:type="character" w:customStyle="1" w:styleId="BodyTextChar">
    <w:name w:val="Body Text Char"/>
    <w:rPr>
      <w:rFonts w:ascii="HK Grotesk" w:eastAsia="HK Grotesk" w:hAnsi="HK Grotesk" w:cs="HK Grotesk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basedOn w:val="Normalny"/>
    <w:link w:val="TekstpodstawowyZnak"/>
    <w:pPr>
      <w:widowControl w:val="0"/>
      <w:autoSpaceDE w:val="0"/>
      <w:spacing w:after="0" w:line="240" w:lineRule="auto"/>
    </w:pPr>
    <w:rPr>
      <w:rFonts w:ascii="HK Grotesk" w:eastAsia="HK Grotesk" w:hAnsi="HK Grotesk" w:cs="HK Grotesk"/>
      <w:sz w:val="20"/>
      <w:szCs w:val="20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ormalnyWeb1">
    <w:name w:val="Normalny (Web)1"/>
    <w:basedOn w:val="Normalny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pPr>
      <w:suppressAutoHyphens/>
      <w:autoSpaceDE w:val="0"/>
    </w:pPr>
    <w:rPr>
      <w:rFonts w:ascii="Calibri" w:hAnsi="Calibri" w:cs="Calibri"/>
      <w:color w:val="000000"/>
      <w:sz w:val="24"/>
      <w:szCs w:val="24"/>
      <w:lang w:eastAsia="zh-CN"/>
    </w:rPr>
  </w:style>
  <w:style w:type="paragraph" w:customStyle="1" w:styleId="Standard">
    <w:name w:val="Standard"/>
    <w:pPr>
      <w:suppressAutoHyphens/>
      <w:textAlignment w:val="baseline"/>
    </w:pPr>
    <w:rPr>
      <w:rFonts w:eastAsia="Calibri"/>
      <w:kern w:val="1"/>
      <w:sz w:val="24"/>
      <w:szCs w:val="24"/>
      <w:lang w:eastAsia="zh-CN"/>
    </w:rPr>
  </w:style>
  <w:style w:type="paragraph" w:customStyle="1" w:styleId="Tekstdymka1">
    <w:name w:val="Tekst dymka1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pPr>
      <w:spacing w:after="0" w:line="240" w:lineRule="auto"/>
    </w:pPr>
    <w:rPr>
      <w:rFonts w:ascii="Times New Roman" w:eastAsia="Times New Roman" w:hAnsi="Times New Roman"/>
      <w:szCs w:val="20"/>
      <w:lang w:val="en-US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9F6D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F6D84"/>
    <w:rPr>
      <w:rFonts w:ascii="Calibri" w:eastAsia="Calibri" w:hAnsi="Calibri"/>
      <w:sz w:val="22"/>
      <w:szCs w:val="22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9F6D8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F6D84"/>
    <w:rPr>
      <w:rFonts w:ascii="Calibri" w:eastAsia="Calibri" w:hAnsi="Calibri"/>
      <w:sz w:val="22"/>
      <w:szCs w:val="22"/>
      <w:lang w:eastAsia="zh-CN"/>
    </w:rPr>
  </w:style>
  <w:style w:type="paragraph" w:customStyle="1" w:styleId="Akapitzlist1">
    <w:name w:val="Akapit z listą1"/>
    <w:basedOn w:val="Normalny"/>
    <w:rsid w:val="003C2E19"/>
    <w:pPr>
      <w:spacing w:after="200" w:line="240" w:lineRule="auto"/>
      <w:ind w:left="720"/>
      <w:contextualSpacing/>
    </w:pPr>
    <w:rPr>
      <w:rFonts w:ascii="Times New Roman" w:eastAsia="Times New Roman" w:hAnsi="Times New Roman"/>
      <w:szCs w:val="20"/>
      <w:lang w:val="en-US"/>
    </w:rPr>
  </w:style>
  <w:style w:type="character" w:customStyle="1" w:styleId="wrtext">
    <w:name w:val="wrtext"/>
    <w:rsid w:val="003A6A4D"/>
  </w:style>
  <w:style w:type="paragraph" w:styleId="NormalnyWeb">
    <w:name w:val="Normal (Web)"/>
    <w:basedOn w:val="Normalny"/>
    <w:uiPriority w:val="99"/>
    <w:unhideWhenUsed/>
    <w:rsid w:val="007D3F7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highlight">
    <w:name w:val="highlight"/>
    <w:rsid w:val="007041EF"/>
  </w:style>
  <w:style w:type="character" w:customStyle="1" w:styleId="TekstpodstawowyZnak">
    <w:name w:val="Tekst podstawowy Znak"/>
    <w:link w:val="Tekstpodstawowy"/>
    <w:rsid w:val="009C63DB"/>
    <w:rPr>
      <w:rFonts w:ascii="HK Grotesk" w:eastAsia="HK Grotesk" w:hAnsi="HK Grotesk" w:cs="HK Grotesk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28B8A908BB2274F9D6CC47C7611307F" ma:contentTypeVersion="13" ma:contentTypeDescription="Utwórz nowy dokument." ma:contentTypeScope="" ma:versionID="9b80b43826b6dd60c5095e298b55fb2f">
  <xsd:schema xmlns:xsd="http://www.w3.org/2001/XMLSchema" xmlns:xs="http://www.w3.org/2001/XMLSchema" xmlns:p="http://schemas.microsoft.com/office/2006/metadata/properties" xmlns:ns3="9a3e8c77-dabe-4107-a08c-f8974358ec70" xmlns:ns4="4d91fc25-4888-4ee9-a4c6-f431b4793495" targetNamespace="http://schemas.microsoft.com/office/2006/metadata/properties" ma:root="true" ma:fieldsID="2af892cb52ad98853ddc891010a1d12d" ns3:_="" ns4:_="">
    <xsd:import namespace="9a3e8c77-dabe-4107-a08c-f8974358ec70"/>
    <xsd:import namespace="4d91fc25-4888-4ee9-a4c6-f431b47934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3e8c77-dabe-4107-a08c-f8974358ec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91fc25-4888-4ee9-a4c6-f431b479349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03DEEC-FB76-4735-AE38-6CB1C3EE87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3e8c77-dabe-4107-a08c-f8974358ec70"/>
    <ds:schemaRef ds:uri="4d91fc25-4888-4ee9-a4c6-f431b47934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3C893D-E78C-4BF3-A791-E677CF9D14D3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D09EEBBF-5990-4B63-BA35-0C6437ACD51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9EAA97D-8BF2-424F-8D6A-D758A2AB7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1711</Words>
  <Characters>10271</Characters>
  <Application>Microsoft Office Word</Application>
  <DocSecurity>0</DocSecurity>
  <Lines>85</Lines>
  <Paragraphs>23</Paragraphs>
  <ScaleCrop>false</ScaleCrop>
  <Company/>
  <LinksUpToDate>false</LinksUpToDate>
  <CharactersWithSpaces>11959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Danuta Szymczyk</cp:lastModifiedBy>
  <cp:revision>15</cp:revision>
  <cp:lastPrinted>1900-12-31T22:00:00Z</cp:lastPrinted>
  <dcterms:created xsi:type="dcterms:W3CDTF">2022-06-18T22:36:00Z</dcterms:created>
  <dcterms:modified xsi:type="dcterms:W3CDTF">2024-11-08T10:54:00Z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0x010100B28B8A908BB2274F9D6CC47C7611307F</vt:lpwstr>
  </property>
  <property fmtid="{D5CDD505-2E9C-101B-9397-08002B2CF9AE}" pid="3" name="_DocHome">
    <vt:i4>-864556487</vt:i4>
  </property>
</Properties>
</file>